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3AF86" w14:textId="77777777" w:rsidR="00031568" w:rsidRDefault="00342FBD">
      <w:pPr>
        <w:pStyle w:val="Heading1"/>
        <w:spacing w:line="240" w:lineRule="auto"/>
        <w:rPr>
          <w:rFonts w:ascii="Arial" w:hAnsi="Arial"/>
        </w:rPr>
      </w:pPr>
      <w:r>
        <w:rPr>
          <w:rFonts w:ascii="Arial" w:hAnsi="Arial"/>
        </w:rPr>
        <w:t>APPLICATION FOR</w:t>
      </w:r>
      <w:r w:rsidR="00BD78D1">
        <w:rPr>
          <w:rFonts w:ascii="Arial" w:hAnsi="Arial"/>
        </w:rPr>
        <w:t xml:space="preserve"> __________</w:t>
      </w:r>
      <w:r>
        <w:rPr>
          <w:rFonts w:ascii="Arial" w:hAnsi="Arial"/>
        </w:rPr>
        <w:t xml:space="preserve"> </w:t>
      </w:r>
      <w:proofErr w:type="gramStart"/>
      <w:r>
        <w:rPr>
          <w:rFonts w:ascii="Arial" w:hAnsi="Arial"/>
        </w:rPr>
        <w:t>INDIGENCY</w:t>
      </w:r>
      <w:r w:rsidR="00BD78D1">
        <w:rPr>
          <w:rFonts w:ascii="Arial" w:hAnsi="Arial"/>
        </w:rPr>
        <w:t xml:space="preserve">  _</w:t>
      </w:r>
      <w:proofErr w:type="gramEnd"/>
      <w:r w:rsidR="00BD78D1">
        <w:rPr>
          <w:rFonts w:ascii="Arial" w:hAnsi="Arial"/>
        </w:rPr>
        <w:t>_________</w:t>
      </w:r>
      <w:r w:rsidR="004E21AF">
        <w:rPr>
          <w:rFonts w:ascii="Arial" w:hAnsi="Arial"/>
        </w:rPr>
        <w:t>COURT APPOINTED COUNSEL</w:t>
      </w:r>
      <w:r>
        <w:rPr>
          <w:rFonts w:ascii="Arial" w:hAnsi="Arial"/>
        </w:rPr>
        <w:t xml:space="preserve"> </w:t>
      </w:r>
    </w:p>
    <w:p w14:paraId="22218360" w14:textId="77777777" w:rsidR="00031568" w:rsidRDefault="00031568">
      <w:pPr>
        <w:jc w:val="center"/>
        <w:rPr>
          <w:rFonts w:ascii="Arial" w:hAnsi="Arial"/>
          <w:b/>
          <w:sz w:val="4"/>
          <w:szCs w:val="4"/>
        </w:rPr>
      </w:pPr>
    </w:p>
    <w:p w14:paraId="7AB9C1CE" w14:textId="77777777" w:rsidR="00031568" w:rsidRPr="00D978C8" w:rsidRDefault="00031568">
      <w:pPr>
        <w:pStyle w:val="BodyText"/>
        <w:spacing w:before="40" w:line="360" w:lineRule="auto"/>
        <w:rPr>
          <w:rFonts w:ascii="Arial" w:hAnsi="Arial"/>
          <w:sz w:val="16"/>
        </w:rPr>
      </w:pPr>
      <w:r>
        <w:rPr>
          <w:rFonts w:ascii="Arial" w:hAnsi="Arial"/>
          <w:sz w:val="16"/>
        </w:rPr>
        <w:t>Case number: _____________________</w:t>
      </w:r>
      <w:r w:rsidRPr="00D978C8">
        <w:rPr>
          <w:rFonts w:ascii="Arial" w:hAnsi="Arial"/>
          <w:sz w:val="16"/>
        </w:rPr>
        <w:t>Court Room: _________________________________________ District: ______</w:t>
      </w:r>
      <w:r w:rsidR="00434357">
        <w:rPr>
          <w:rFonts w:ascii="Arial" w:hAnsi="Arial"/>
          <w:sz w:val="16"/>
        </w:rPr>
        <w:t>_______________</w:t>
      </w:r>
      <w:r w:rsidRPr="00D978C8">
        <w:rPr>
          <w:rFonts w:ascii="Arial" w:hAnsi="Arial"/>
          <w:sz w:val="16"/>
        </w:rPr>
        <w:t>_______</w:t>
      </w:r>
    </w:p>
    <w:p w14:paraId="434CE410" w14:textId="77777777" w:rsidR="00031568" w:rsidRPr="00D978C8" w:rsidRDefault="00031568">
      <w:pPr>
        <w:spacing w:before="40"/>
        <w:rPr>
          <w:rFonts w:ascii="Arial" w:hAnsi="Arial"/>
          <w:sz w:val="16"/>
        </w:rPr>
      </w:pPr>
      <w:r w:rsidRPr="00D978C8">
        <w:rPr>
          <w:rFonts w:ascii="Arial" w:hAnsi="Arial"/>
          <w:sz w:val="16"/>
        </w:rPr>
        <w:t>Most serious charge: ________________________________________________ Next hearing date/Type: ________</w:t>
      </w:r>
      <w:r w:rsidR="00434357">
        <w:rPr>
          <w:rFonts w:ascii="Arial" w:hAnsi="Arial"/>
          <w:sz w:val="16"/>
        </w:rPr>
        <w:t>__________</w:t>
      </w:r>
      <w:r w:rsidRPr="00D978C8">
        <w:rPr>
          <w:rFonts w:ascii="Arial" w:hAnsi="Arial"/>
          <w:sz w:val="16"/>
        </w:rPr>
        <w:t>_</w:t>
      </w:r>
      <w:r w:rsidR="00434357">
        <w:rPr>
          <w:rFonts w:ascii="Arial" w:hAnsi="Arial"/>
          <w:sz w:val="16"/>
        </w:rPr>
        <w:t>___</w:t>
      </w:r>
      <w:r w:rsidRPr="00D978C8">
        <w:rPr>
          <w:rFonts w:ascii="Arial" w:hAnsi="Arial"/>
          <w:sz w:val="16"/>
        </w:rPr>
        <w:t>____________</w:t>
      </w:r>
    </w:p>
    <w:p w14:paraId="77D606C3" w14:textId="77777777" w:rsidR="00031568" w:rsidRPr="003F70C2" w:rsidRDefault="00031568">
      <w:pPr>
        <w:jc w:val="center"/>
        <w:rPr>
          <w:rFonts w:ascii="Arial" w:hAnsi="Arial"/>
          <w:b/>
          <w:sz w:val="18"/>
          <w:szCs w:val="18"/>
        </w:rPr>
      </w:pPr>
      <w:r w:rsidRPr="003F70C2">
        <w:rPr>
          <w:rFonts w:ascii="Arial" w:hAnsi="Arial"/>
          <w:b/>
          <w:sz w:val="18"/>
          <w:szCs w:val="18"/>
        </w:rPr>
        <w:t>All sections must be completed.  Print neatly.  If an item does not apply, write 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1980"/>
        <w:gridCol w:w="72"/>
        <w:gridCol w:w="3240"/>
        <w:gridCol w:w="2160"/>
      </w:tblGrid>
      <w:tr w:rsidR="00031568" w:rsidRPr="00D978C8" w14:paraId="3C1AF2BA" w14:textId="77777777">
        <w:tc>
          <w:tcPr>
            <w:tcW w:w="5400" w:type="dxa"/>
            <w:gridSpan w:val="3"/>
            <w:tcBorders>
              <w:top w:val="single" w:sz="12" w:space="0" w:color="auto"/>
              <w:left w:val="single" w:sz="12" w:space="0" w:color="auto"/>
              <w:bottom w:val="single" w:sz="12" w:space="0" w:color="auto"/>
              <w:right w:val="single" w:sz="12" w:space="0" w:color="auto"/>
            </w:tcBorders>
          </w:tcPr>
          <w:p w14:paraId="68CE5595" w14:textId="77777777" w:rsidR="00031568" w:rsidRPr="004041A3" w:rsidRDefault="00031568">
            <w:pPr>
              <w:pStyle w:val="Heading2"/>
              <w:keepNext w:val="0"/>
              <w:spacing w:before="20"/>
              <w:rPr>
                <w:rFonts w:ascii="Arial" w:hAnsi="Arial"/>
                <w:sz w:val="18"/>
                <w:szCs w:val="18"/>
              </w:rPr>
            </w:pPr>
            <w:r w:rsidRPr="004041A3">
              <w:rPr>
                <w:rFonts w:ascii="Arial" w:hAnsi="Arial"/>
                <w:sz w:val="18"/>
                <w:szCs w:val="18"/>
              </w:rPr>
              <w:t>Applicant</w:t>
            </w:r>
          </w:p>
        </w:tc>
        <w:tc>
          <w:tcPr>
            <w:tcW w:w="5400" w:type="dxa"/>
            <w:gridSpan w:val="2"/>
            <w:tcBorders>
              <w:top w:val="single" w:sz="12" w:space="0" w:color="auto"/>
              <w:left w:val="single" w:sz="12" w:space="0" w:color="auto"/>
              <w:bottom w:val="single" w:sz="12" w:space="0" w:color="auto"/>
              <w:right w:val="single" w:sz="12" w:space="0" w:color="auto"/>
            </w:tcBorders>
          </w:tcPr>
          <w:p w14:paraId="4EB620F3" w14:textId="77777777" w:rsidR="00031568" w:rsidRPr="004041A3" w:rsidRDefault="00031568">
            <w:pPr>
              <w:pStyle w:val="Heading2"/>
              <w:keepNext w:val="0"/>
              <w:spacing w:before="20"/>
              <w:rPr>
                <w:rFonts w:ascii="Arial" w:hAnsi="Arial"/>
                <w:sz w:val="18"/>
                <w:szCs w:val="18"/>
              </w:rPr>
            </w:pPr>
            <w:r w:rsidRPr="004041A3">
              <w:rPr>
                <w:rFonts w:ascii="Arial" w:hAnsi="Arial"/>
                <w:sz w:val="18"/>
                <w:szCs w:val="18"/>
              </w:rPr>
              <w:t>Applicant’s Employer</w:t>
            </w:r>
          </w:p>
        </w:tc>
      </w:tr>
      <w:tr w:rsidR="00031568" w:rsidRPr="00D978C8" w14:paraId="07296F7D" w14:textId="77777777">
        <w:tc>
          <w:tcPr>
            <w:tcW w:w="5400" w:type="dxa"/>
            <w:gridSpan w:val="3"/>
            <w:tcBorders>
              <w:top w:val="single" w:sz="12" w:space="0" w:color="auto"/>
              <w:bottom w:val="single" w:sz="12" w:space="0" w:color="auto"/>
            </w:tcBorders>
          </w:tcPr>
          <w:p w14:paraId="70DEAB59" w14:textId="77777777" w:rsidR="00031568" w:rsidRPr="00D978C8" w:rsidRDefault="00031568">
            <w:pPr>
              <w:spacing w:before="80" w:line="360" w:lineRule="auto"/>
              <w:rPr>
                <w:rFonts w:ascii="Arial" w:hAnsi="Arial"/>
                <w:sz w:val="16"/>
              </w:rPr>
            </w:pPr>
            <w:r w:rsidRPr="00D978C8">
              <w:rPr>
                <w:rFonts w:ascii="Arial" w:hAnsi="Arial"/>
                <w:sz w:val="16"/>
              </w:rPr>
              <w:t>Name ____________________________________________________</w:t>
            </w:r>
          </w:p>
          <w:p w14:paraId="2960771C" w14:textId="77777777" w:rsidR="00031568" w:rsidRPr="00D978C8" w:rsidRDefault="00031568">
            <w:pPr>
              <w:pStyle w:val="BodyText2"/>
              <w:spacing w:before="20"/>
            </w:pPr>
            <w:r w:rsidRPr="00D978C8">
              <w:t>Mailing Address ____________________________________________</w:t>
            </w:r>
          </w:p>
          <w:p w14:paraId="74C637B9" w14:textId="77777777" w:rsidR="00031568" w:rsidRPr="00D978C8" w:rsidRDefault="00031568">
            <w:pPr>
              <w:pStyle w:val="BodyText2"/>
              <w:spacing w:before="20"/>
            </w:pPr>
            <w:r w:rsidRPr="00D978C8">
              <w:t>Street Address (if different) ____________________________________</w:t>
            </w:r>
          </w:p>
          <w:p w14:paraId="7354AA24" w14:textId="77777777" w:rsidR="00031568" w:rsidRPr="00D978C8" w:rsidRDefault="00031568">
            <w:pPr>
              <w:spacing w:before="20" w:line="360" w:lineRule="auto"/>
              <w:rPr>
                <w:rFonts w:ascii="Arial" w:hAnsi="Arial"/>
                <w:sz w:val="16"/>
              </w:rPr>
            </w:pPr>
            <w:r w:rsidRPr="00D978C8">
              <w:rPr>
                <w:rFonts w:ascii="Arial" w:hAnsi="Arial"/>
                <w:sz w:val="16"/>
              </w:rPr>
              <w:t>City, State, Zip _____________________________________________</w:t>
            </w:r>
          </w:p>
          <w:p w14:paraId="121023B0" w14:textId="77777777" w:rsidR="00031568" w:rsidRPr="00D978C8" w:rsidRDefault="00031568">
            <w:pPr>
              <w:spacing w:before="20" w:line="360" w:lineRule="auto"/>
              <w:rPr>
                <w:rFonts w:ascii="Arial" w:hAnsi="Arial"/>
                <w:sz w:val="16"/>
              </w:rPr>
            </w:pPr>
            <w:r w:rsidRPr="00D978C8">
              <w:rPr>
                <w:rFonts w:ascii="Arial" w:hAnsi="Arial"/>
                <w:sz w:val="16"/>
              </w:rPr>
              <w:t>Phone number _____________________________________________</w:t>
            </w:r>
          </w:p>
          <w:p w14:paraId="1035CD1D" w14:textId="77777777" w:rsidR="00031568" w:rsidRPr="00D978C8" w:rsidRDefault="00031568">
            <w:pPr>
              <w:spacing w:before="20" w:line="360" w:lineRule="auto"/>
              <w:rPr>
                <w:rFonts w:ascii="Arial" w:hAnsi="Arial"/>
                <w:sz w:val="16"/>
              </w:rPr>
            </w:pPr>
            <w:r w:rsidRPr="00D978C8">
              <w:rPr>
                <w:rFonts w:ascii="Arial" w:hAnsi="Arial"/>
                <w:sz w:val="16"/>
              </w:rPr>
              <w:t>Soc. Sec. No. ____________________ Birthdate __________________</w:t>
            </w:r>
          </w:p>
          <w:p w14:paraId="7B0A9185" w14:textId="77777777" w:rsidR="00031568" w:rsidRPr="00D978C8" w:rsidRDefault="00031568">
            <w:pPr>
              <w:spacing w:before="20"/>
              <w:rPr>
                <w:rFonts w:ascii="Arial" w:hAnsi="Arial"/>
                <w:sz w:val="16"/>
              </w:rPr>
            </w:pPr>
            <w:r w:rsidRPr="00D978C8">
              <w:rPr>
                <w:rFonts w:ascii="Arial" w:hAnsi="Arial"/>
                <w:sz w:val="16"/>
              </w:rPr>
              <w:t xml:space="preserve">Driver’s License No. </w:t>
            </w:r>
            <w:smartTag w:uri="urn:schemas-microsoft-com:office:smarttags" w:element="place">
              <w:smartTag w:uri="urn:schemas-microsoft-com:office:smarttags" w:element="PlaceName">
                <w:r w:rsidRPr="00D978C8">
                  <w:rPr>
                    <w:rFonts w:ascii="Arial" w:hAnsi="Arial"/>
                    <w:sz w:val="16"/>
                  </w:rPr>
                  <w:t>____________________</w:t>
                </w:r>
              </w:smartTag>
              <w:r w:rsidRPr="00D978C8">
                <w:rPr>
                  <w:rFonts w:ascii="Arial" w:hAnsi="Arial"/>
                  <w:sz w:val="16"/>
                </w:rPr>
                <w:t xml:space="preserve"> </w:t>
              </w:r>
              <w:smartTag w:uri="urn:schemas-microsoft-com:office:smarttags" w:element="PlaceType">
                <w:r w:rsidRPr="00D978C8">
                  <w:rPr>
                    <w:rFonts w:ascii="Arial" w:hAnsi="Arial"/>
                    <w:sz w:val="16"/>
                  </w:rPr>
                  <w:t>State</w:t>
                </w:r>
              </w:smartTag>
            </w:smartTag>
            <w:r w:rsidRPr="00D978C8">
              <w:rPr>
                <w:rFonts w:ascii="Arial" w:hAnsi="Arial"/>
                <w:sz w:val="16"/>
              </w:rPr>
              <w:t xml:space="preserve"> ________________</w:t>
            </w:r>
          </w:p>
        </w:tc>
        <w:tc>
          <w:tcPr>
            <w:tcW w:w="5400" w:type="dxa"/>
            <w:gridSpan w:val="2"/>
            <w:tcBorders>
              <w:top w:val="single" w:sz="12" w:space="0" w:color="auto"/>
              <w:bottom w:val="single" w:sz="12" w:space="0" w:color="auto"/>
            </w:tcBorders>
          </w:tcPr>
          <w:p w14:paraId="5F7DA02A" w14:textId="77777777" w:rsidR="00031568" w:rsidRPr="00D978C8" w:rsidRDefault="00031568">
            <w:pPr>
              <w:spacing w:before="80" w:line="360" w:lineRule="auto"/>
              <w:rPr>
                <w:rFonts w:ascii="Arial" w:hAnsi="Arial"/>
                <w:sz w:val="16"/>
              </w:rPr>
            </w:pPr>
            <w:r w:rsidRPr="00D978C8">
              <w:rPr>
                <w:rFonts w:ascii="Arial" w:hAnsi="Arial"/>
                <w:sz w:val="16"/>
              </w:rPr>
              <w:t>Company  _________________________________________________</w:t>
            </w:r>
          </w:p>
          <w:p w14:paraId="7176470B" w14:textId="77777777" w:rsidR="00031568" w:rsidRPr="00D978C8" w:rsidRDefault="00031568">
            <w:pPr>
              <w:spacing w:before="20" w:line="360" w:lineRule="auto"/>
              <w:rPr>
                <w:rFonts w:ascii="Arial" w:hAnsi="Arial"/>
                <w:sz w:val="16"/>
              </w:rPr>
            </w:pPr>
            <w:r w:rsidRPr="00D978C8">
              <w:rPr>
                <w:rFonts w:ascii="Arial" w:hAnsi="Arial"/>
                <w:sz w:val="16"/>
              </w:rPr>
              <w:t>Mailing Address ____________________________________________</w:t>
            </w:r>
          </w:p>
          <w:p w14:paraId="61905E64" w14:textId="77777777" w:rsidR="00031568" w:rsidRPr="00D978C8" w:rsidRDefault="00031568">
            <w:pPr>
              <w:spacing w:before="20" w:line="360" w:lineRule="auto"/>
              <w:rPr>
                <w:rFonts w:ascii="Arial" w:hAnsi="Arial"/>
                <w:sz w:val="16"/>
                <w:szCs w:val="16"/>
              </w:rPr>
            </w:pPr>
            <w:r w:rsidRPr="00D978C8">
              <w:rPr>
                <w:rFonts w:ascii="Arial" w:hAnsi="Arial" w:cs="Arial"/>
                <w:sz w:val="16"/>
                <w:szCs w:val="16"/>
              </w:rPr>
              <w:t>Street Address (if different)</w:t>
            </w:r>
            <w:r w:rsidRPr="00D978C8">
              <w:rPr>
                <w:sz w:val="16"/>
                <w:szCs w:val="16"/>
              </w:rPr>
              <w:t xml:space="preserve"> _______________________________________</w:t>
            </w:r>
          </w:p>
          <w:p w14:paraId="7A8203A8" w14:textId="77777777" w:rsidR="00031568" w:rsidRPr="00D978C8" w:rsidRDefault="00031568">
            <w:pPr>
              <w:spacing w:before="20" w:line="360" w:lineRule="auto"/>
              <w:rPr>
                <w:rFonts w:ascii="Arial" w:hAnsi="Arial"/>
                <w:sz w:val="16"/>
              </w:rPr>
            </w:pPr>
            <w:r w:rsidRPr="00D978C8">
              <w:rPr>
                <w:rFonts w:ascii="Arial" w:hAnsi="Arial"/>
                <w:sz w:val="16"/>
              </w:rPr>
              <w:t>City, State, Zip _____________________________________________</w:t>
            </w:r>
          </w:p>
          <w:p w14:paraId="68D3425C" w14:textId="77777777" w:rsidR="00031568" w:rsidRPr="00D978C8" w:rsidRDefault="00031568">
            <w:pPr>
              <w:spacing w:before="20" w:line="360" w:lineRule="auto"/>
              <w:rPr>
                <w:rFonts w:ascii="Arial" w:hAnsi="Arial"/>
                <w:sz w:val="16"/>
              </w:rPr>
            </w:pPr>
            <w:r w:rsidRPr="00D978C8">
              <w:rPr>
                <w:rFonts w:ascii="Arial" w:hAnsi="Arial"/>
                <w:sz w:val="16"/>
              </w:rPr>
              <w:t>Phone Number _____________________ Position _________________</w:t>
            </w:r>
          </w:p>
          <w:p w14:paraId="0BA5A6DB" w14:textId="77777777" w:rsidR="00031568" w:rsidRPr="00D978C8" w:rsidRDefault="00031568">
            <w:pPr>
              <w:spacing w:before="20" w:line="360" w:lineRule="auto"/>
              <w:rPr>
                <w:rFonts w:ascii="Arial" w:hAnsi="Arial"/>
                <w:sz w:val="16"/>
              </w:rPr>
            </w:pPr>
            <w:r w:rsidRPr="00D978C8">
              <w:rPr>
                <w:rFonts w:ascii="Arial" w:hAnsi="Arial"/>
                <w:sz w:val="16"/>
              </w:rPr>
              <w:t>Length of Employment _________________ Hours/Week ___________</w:t>
            </w:r>
          </w:p>
          <w:p w14:paraId="6CFED475" w14:textId="77777777" w:rsidR="00031568" w:rsidRPr="00D978C8" w:rsidRDefault="00031568">
            <w:pPr>
              <w:spacing w:before="20"/>
              <w:rPr>
                <w:rFonts w:ascii="Arial" w:hAnsi="Arial"/>
                <w:sz w:val="16"/>
              </w:rPr>
            </w:pPr>
            <w:r w:rsidRPr="00D978C8">
              <w:rPr>
                <w:rFonts w:ascii="Arial" w:hAnsi="Arial"/>
                <w:sz w:val="16"/>
              </w:rPr>
              <w:t>Pay Dates: _______________________  Pay Rate: $_______________</w:t>
            </w:r>
          </w:p>
        </w:tc>
      </w:tr>
      <w:tr w:rsidR="00031568" w:rsidRPr="00D978C8" w14:paraId="4D1D9DF2" w14:textId="77777777">
        <w:tc>
          <w:tcPr>
            <w:tcW w:w="5400" w:type="dxa"/>
            <w:gridSpan w:val="3"/>
            <w:tcBorders>
              <w:top w:val="single" w:sz="12" w:space="0" w:color="auto"/>
              <w:left w:val="single" w:sz="12" w:space="0" w:color="auto"/>
              <w:bottom w:val="single" w:sz="12" w:space="0" w:color="auto"/>
              <w:right w:val="single" w:sz="12" w:space="0" w:color="auto"/>
            </w:tcBorders>
          </w:tcPr>
          <w:p w14:paraId="5BA6BFF0" w14:textId="77777777" w:rsidR="00031568" w:rsidRPr="004041A3" w:rsidRDefault="00031568">
            <w:pPr>
              <w:spacing w:before="20"/>
              <w:rPr>
                <w:rFonts w:ascii="Arial" w:hAnsi="Arial"/>
                <w:b/>
                <w:sz w:val="18"/>
                <w:szCs w:val="18"/>
              </w:rPr>
            </w:pPr>
            <w:r w:rsidRPr="004041A3">
              <w:rPr>
                <w:rFonts w:ascii="Arial" w:hAnsi="Arial"/>
                <w:b/>
                <w:sz w:val="18"/>
                <w:szCs w:val="18"/>
              </w:rPr>
              <w:t>Other Household Members (Spouse, Parent, etc.)</w:t>
            </w:r>
          </w:p>
        </w:tc>
        <w:tc>
          <w:tcPr>
            <w:tcW w:w="5400" w:type="dxa"/>
            <w:gridSpan w:val="2"/>
            <w:tcBorders>
              <w:top w:val="single" w:sz="12" w:space="0" w:color="auto"/>
              <w:left w:val="single" w:sz="12" w:space="0" w:color="auto"/>
              <w:bottom w:val="single" w:sz="12" w:space="0" w:color="auto"/>
              <w:right w:val="single" w:sz="12" w:space="0" w:color="auto"/>
            </w:tcBorders>
          </w:tcPr>
          <w:p w14:paraId="271E3680" w14:textId="77777777" w:rsidR="00031568" w:rsidRPr="004041A3" w:rsidRDefault="00031568">
            <w:pPr>
              <w:spacing w:before="20"/>
              <w:rPr>
                <w:rFonts w:ascii="Arial" w:hAnsi="Arial"/>
                <w:b/>
                <w:sz w:val="18"/>
                <w:szCs w:val="18"/>
              </w:rPr>
            </w:pPr>
            <w:r w:rsidRPr="004041A3">
              <w:rPr>
                <w:rFonts w:ascii="Arial" w:hAnsi="Arial"/>
                <w:b/>
                <w:sz w:val="18"/>
                <w:szCs w:val="18"/>
              </w:rPr>
              <w:t xml:space="preserve">Other Household Member’s Employer </w:t>
            </w:r>
          </w:p>
        </w:tc>
      </w:tr>
      <w:tr w:rsidR="00031568" w:rsidRPr="00D978C8" w14:paraId="4A391834" w14:textId="77777777">
        <w:tc>
          <w:tcPr>
            <w:tcW w:w="5400" w:type="dxa"/>
            <w:gridSpan w:val="3"/>
            <w:tcBorders>
              <w:top w:val="single" w:sz="12" w:space="0" w:color="auto"/>
              <w:bottom w:val="single" w:sz="12" w:space="0" w:color="auto"/>
            </w:tcBorders>
          </w:tcPr>
          <w:p w14:paraId="044137C4" w14:textId="77777777" w:rsidR="00031568" w:rsidRPr="00D978C8" w:rsidRDefault="00031568">
            <w:pPr>
              <w:spacing w:before="80" w:line="360" w:lineRule="auto"/>
              <w:rPr>
                <w:rFonts w:ascii="Arial" w:hAnsi="Arial"/>
                <w:sz w:val="16"/>
              </w:rPr>
            </w:pPr>
            <w:r w:rsidRPr="00D978C8">
              <w:rPr>
                <w:rFonts w:ascii="Arial" w:hAnsi="Arial"/>
                <w:sz w:val="16"/>
              </w:rPr>
              <w:t>Name ____________________________________________________</w:t>
            </w:r>
          </w:p>
          <w:p w14:paraId="55050E6D" w14:textId="77777777" w:rsidR="00031568" w:rsidRPr="00D978C8" w:rsidRDefault="00031568">
            <w:pPr>
              <w:spacing w:before="20" w:line="360" w:lineRule="auto"/>
              <w:rPr>
                <w:rFonts w:ascii="Arial" w:hAnsi="Arial"/>
                <w:sz w:val="16"/>
              </w:rPr>
            </w:pPr>
            <w:r w:rsidRPr="00D978C8">
              <w:rPr>
                <w:rFonts w:ascii="Arial" w:hAnsi="Arial"/>
                <w:sz w:val="16"/>
              </w:rPr>
              <w:t>Relation to Applicant _________________________________________</w:t>
            </w:r>
          </w:p>
          <w:p w14:paraId="3E075C97" w14:textId="77777777" w:rsidR="00031568" w:rsidRPr="00D978C8" w:rsidRDefault="00031568">
            <w:pPr>
              <w:spacing w:before="20" w:line="360" w:lineRule="auto"/>
              <w:rPr>
                <w:rFonts w:ascii="Arial" w:hAnsi="Arial"/>
                <w:sz w:val="16"/>
              </w:rPr>
            </w:pPr>
            <w:r w:rsidRPr="00D978C8">
              <w:rPr>
                <w:rFonts w:ascii="Arial" w:hAnsi="Arial"/>
                <w:sz w:val="16"/>
              </w:rPr>
              <w:t>Mailing Address ____________________________________________</w:t>
            </w:r>
          </w:p>
          <w:p w14:paraId="3B77E366" w14:textId="77777777" w:rsidR="00031568" w:rsidRPr="00D978C8" w:rsidRDefault="00031568">
            <w:pPr>
              <w:spacing w:before="20" w:line="360" w:lineRule="auto"/>
              <w:rPr>
                <w:rFonts w:ascii="Arial" w:hAnsi="Arial" w:cs="Arial"/>
                <w:sz w:val="16"/>
                <w:szCs w:val="16"/>
              </w:rPr>
            </w:pPr>
            <w:r w:rsidRPr="00D978C8">
              <w:rPr>
                <w:rFonts w:ascii="Arial" w:hAnsi="Arial" w:cs="Arial"/>
                <w:sz w:val="16"/>
                <w:szCs w:val="16"/>
              </w:rPr>
              <w:t>Street Address (if different) ___________________________________</w:t>
            </w:r>
          </w:p>
          <w:p w14:paraId="015B9208" w14:textId="77777777" w:rsidR="00031568" w:rsidRPr="00D978C8" w:rsidRDefault="00031568">
            <w:pPr>
              <w:spacing w:before="20" w:line="360" w:lineRule="auto"/>
              <w:rPr>
                <w:rFonts w:ascii="Arial" w:hAnsi="Arial"/>
                <w:sz w:val="16"/>
              </w:rPr>
            </w:pPr>
            <w:r w:rsidRPr="00D978C8">
              <w:rPr>
                <w:rFonts w:ascii="Arial" w:hAnsi="Arial" w:cs="Arial"/>
                <w:sz w:val="16"/>
                <w:szCs w:val="16"/>
              </w:rPr>
              <w:t>City, Sta</w:t>
            </w:r>
            <w:r w:rsidRPr="00D978C8">
              <w:rPr>
                <w:rFonts w:ascii="Arial" w:hAnsi="Arial"/>
                <w:sz w:val="16"/>
              </w:rPr>
              <w:t>te, Zip _____________________________________________</w:t>
            </w:r>
          </w:p>
          <w:p w14:paraId="30FDE572" w14:textId="77777777" w:rsidR="00031568" w:rsidRPr="00D978C8" w:rsidRDefault="00031568">
            <w:pPr>
              <w:spacing w:before="20" w:line="360" w:lineRule="auto"/>
              <w:rPr>
                <w:rFonts w:ascii="Arial" w:hAnsi="Arial"/>
                <w:sz w:val="16"/>
              </w:rPr>
            </w:pPr>
            <w:r w:rsidRPr="00D978C8">
              <w:rPr>
                <w:rFonts w:ascii="Arial" w:hAnsi="Arial"/>
                <w:sz w:val="16"/>
              </w:rPr>
              <w:t>Phone number _____________________________________________</w:t>
            </w:r>
          </w:p>
          <w:p w14:paraId="17580429" w14:textId="77777777" w:rsidR="00031568" w:rsidRPr="00D978C8" w:rsidRDefault="00031568">
            <w:pPr>
              <w:spacing w:before="20" w:line="360" w:lineRule="auto"/>
              <w:rPr>
                <w:rFonts w:ascii="Arial" w:hAnsi="Arial"/>
                <w:sz w:val="16"/>
              </w:rPr>
            </w:pPr>
            <w:r w:rsidRPr="00D978C8">
              <w:rPr>
                <w:rFonts w:ascii="Arial" w:hAnsi="Arial"/>
                <w:sz w:val="16"/>
              </w:rPr>
              <w:t>Soc. Sec. No. ________________________ Birthdate ______________</w:t>
            </w:r>
          </w:p>
          <w:p w14:paraId="26A44B49" w14:textId="77777777" w:rsidR="00031568" w:rsidRPr="00D978C8" w:rsidRDefault="00031568">
            <w:pPr>
              <w:spacing w:before="20"/>
              <w:rPr>
                <w:rFonts w:ascii="Arial" w:hAnsi="Arial"/>
                <w:sz w:val="16"/>
              </w:rPr>
            </w:pPr>
            <w:r w:rsidRPr="00D978C8">
              <w:rPr>
                <w:rFonts w:ascii="Arial" w:hAnsi="Arial"/>
                <w:sz w:val="16"/>
              </w:rPr>
              <w:t xml:space="preserve">Driver’s License No. </w:t>
            </w:r>
            <w:smartTag w:uri="urn:schemas-microsoft-com:office:smarttags" w:element="place">
              <w:smartTag w:uri="urn:schemas-microsoft-com:office:smarttags" w:element="PlaceName">
                <w:r w:rsidRPr="00D978C8">
                  <w:rPr>
                    <w:rFonts w:ascii="Arial" w:hAnsi="Arial"/>
                    <w:sz w:val="16"/>
                  </w:rPr>
                  <w:t>______________________</w:t>
                </w:r>
              </w:smartTag>
              <w:r w:rsidRPr="00D978C8">
                <w:rPr>
                  <w:rFonts w:ascii="Arial" w:hAnsi="Arial"/>
                  <w:sz w:val="16"/>
                </w:rPr>
                <w:t xml:space="preserve"> </w:t>
              </w:r>
              <w:smartTag w:uri="urn:schemas-microsoft-com:office:smarttags" w:element="PlaceType">
                <w:r w:rsidRPr="00D978C8">
                  <w:rPr>
                    <w:rFonts w:ascii="Arial" w:hAnsi="Arial"/>
                    <w:sz w:val="16"/>
                  </w:rPr>
                  <w:t>State</w:t>
                </w:r>
              </w:smartTag>
            </w:smartTag>
            <w:r w:rsidRPr="00D978C8">
              <w:rPr>
                <w:rFonts w:ascii="Arial" w:hAnsi="Arial"/>
                <w:sz w:val="16"/>
              </w:rPr>
              <w:t xml:space="preserve"> ______________</w:t>
            </w:r>
          </w:p>
        </w:tc>
        <w:tc>
          <w:tcPr>
            <w:tcW w:w="5400" w:type="dxa"/>
            <w:gridSpan w:val="2"/>
            <w:tcBorders>
              <w:top w:val="single" w:sz="12" w:space="0" w:color="auto"/>
              <w:bottom w:val="single" w:sz="12" w:space="0" w:color="auto"/>
            </w:tcBorders>
          </w:tcPr>
          <w:p w14:paraId="07E8FC10" w14:textId="77777777" w:rsidR="00031568" w:rsidRPr="00D978C8" w:rsidRDefault="00031568">
            <w:pPr>
              <w:spacing w:before="80" w:line="360" w:lineRule="auto"/>
              <w:rPr>
                <w:rFonts w:ascii="Arial" w:hAnsi="Arial"/>
                <w:sz w:val="16"/>
              </w:rPr>
            </w:pPr>
            <w:r w:rsidRPr="00D978C8">
              <w:rPr>
                <w:rFonts w:ascii="Arial" w:hAnsi="Arial"/>
                <w:sz w:val="16"/>
              </w:rPr>
              <w:t>Company  _________________________________________________</w:t>
            </w:r>
          </w:p>
          <w:p w14:paraId="101AA70D" w14:textId="77777777" w:rsidR="00031568" w:rsidRPr="00D978C8" w:rsidRDefault="00031568">
            <w:pPr>
              <w:spacing w:before="20" w:line="360" w:lineRule="auto"/>
              <w:rPr>
                <w:rFonts w:ascii="Arial" w:hAnsi="Arial"/>
                <w:sz w:val="16"/>
              </w:rPr>
            </w:pPr>
            <w:r w:rsidRPr="00D978C8">
              <w:rPr>
                <w:rFonts w:ascii="Arial" w:hAnsi="Arial"/>
                <w:sz w:val="16"/>
              </w:rPr>
              <w:t>Mailing Address ____________________________________________</w:t>
            </w:r>
          </w:p>
          <w:p w14:paraId="69876683" w14:textId="77777777" w:rsidR="00031568" w:rsidRPr="00D978C8" w:rsidRDefault="00031568">
            <w:pPr>
              <w:spacing w:before="20" w:line="360" w:lineRule="auto"/>
              <w:rPr>
                <w:rFonts w:ascii="Arial" w:hAnsi="Arial"/>
                <w:sz w:val="16"/>
                <w:szCs w:val="16"/>
              </w:rPr>
            </w:pPr>
            <w:r w:rsidRPr="00D978C8">
              <w:rPr>
                <w:rFonts w:ascii="Arial" w:hAnsi="Arial" w:cs="Arial"/>
                <w:sz w:val="16"/>
                <w:szCs w:val="16"/>
              </w:rPr>
              <w:t>Street Address (if different)</w:t>
            </w:r>
            <w:r w:rsidRPr="00D978C8">
              <w:rPr>
                <w:sz w:val="16"/>
                <w:szCs w:val="16"/>
              </w:rPr>
              <w:t xml:space="preserve"> _______________________________________</w:t>
            </w:r>
          </w:p>
          <w:p w14:paraId="0A74AE69" w14:textId="77777777" w:rsidR="00031568" w:rsidRPr="00D978C8" w:rsidRDefault="00031568">
            <w:pPr>
              <w:spacing w:before="20" w:line="360" w:lineRule="auto"/>
              <w:rPr>
                <w:rFonts w:ascii="Arial" w:hAnsi="Arial"/>
                <w:sz w:val="16"/>
              </w:rPr>
            </w:pPr>
            <w:r w:rsidRPr="00D978C8">
              <w:rPr>
                <w:rFonts w:ascii="Arial" w:hAnsi="Arial"/>
                <w:sz w:val="16"/>
              </w:rPr>
              <w:t>City, State, Zip _____________________________________________</w:t>
            </w:r>
          </w:p>
          <w:p w14:paraId="3953A2D9" w14:textId="77777777" w:rsidR="00031568" w:rsidRPr="00D978C8" w:rsidRDefault="00031568">
            <w:pPr>
              <w:spacing w:before="20" w:line="360" w:lineRule="auto"/>
              <w:rPr>
                <w:rFonts w:ascii="Arial" w:hAnsi="Arial"/>
                <w:sz w:val="16"/>
              </w:rPr>
            </w:pPr>
            <w:r w:rsidRPr="00D978C8">
              <w:rPr>
                <w:rFonts w:ascii="Arial" w:hAnsi="Arial"/>
                <w:sz w:val="16"/>
              </w:rPr>
              <w:t>Phone Number ___________________ Position __________________</w:t>
            </w:r>
          </w:p>
          <w:p w14:paraId="589B3B38" w14:textId="77777777" w:rsidR="00031568" w:rsidRPr="00D978C8" w:rsidRDefault="00031568">
            <w:pPr>
              <w:spacing w:before="20" w:line="360" w:lineRule="auto"/>
              <w:rPr>
                <w:rFonts w:ascii="Arial" w:hAnsi="Arial"/>
                <w:sz w:val="16"/>
              </w:rPr>
            </w:pPr>
            <w:r w:rsidRPr="00D978C8">
              <w:rPr>
                <w:rFonts w:ascii="Arial" w:hAnsi="Arial"/>
                <w:sz w:val="16"/>
              </w:rPr>
              <w:t>Length of Employment ________________ Hours/Week ____________</w:t>
            </w:r>
          </w:p>
          <w:p w14:paraId="563BABC2" w14:textId="77777777" w:rsidR="00031568" w:rsidRPr="00D978C8" w:rsidRDefault="00031568">
            <w:pPr>
              <w:spacing w:before="20" w:line="360" w:lineRule="auto"/>
              <w:rPr>
                <w:rFonts w:ascii="Arial" w:hAnsi="Arial"/>
                <w:sz w:val="16"/>
              </w:rPr>
            </w:pPr>
            <w:r w:rsidRPr="00D978C8">
              <w:rPr>
                <w:rFonts w:ascii="Arial" w:hAnsi="Arial"/>
                <w:sz w:val="16"/>
              </w:rPr>
              <w:t>Pay Dates: _______________________  Pay Rate: $_______________</w:t>
            </w:r>
          </w:p>
        </w:tc>
      </w:tr>
      <w:tr w:rsidR="00031568" w:rsidRPr="00D978C8" w14:paraId="57B761AA" w14:textId="77777777">
        <w:trPr>
          <w:cantSplit/>
        </w:trPr>
        <w:tc>
          <w:tcPr>
            <w:tcW w:w="10800" w:type="dxa"/>
            <w:gridSpan w:val="5"/>
            <w:tcBorders>
              <w:top w:val="single" w:sz="12" w:space="0" w:color="auto"/>
              <w:left w:val="single" w:sz="12" w:space="0" w:color="auto"/>
              <w:bottom w:val="single" w:sz="12" w:space="0" w:color="auto"/>
              <w:right w:val="single" w:sz="12" w:space="0" w:color="auto"/>
            </w:tcBorders>
          </w:tcPr>
          <w:p w14:paraId="0B625DDB" w14:textId="77777777" w:rsidR="00031568" w:rsidRPr="00D978C8" w:rsidRDefault="00031568">
            <w:pPr>
              <w:spacing w:before="20"/>
              <w:rPr>
                <w:rFonts w:ascii="CG Times" w:hAnsi="CG Times"/>
                <w:b/>
                <w:bCs/>
                <w:sz w:val="16"/>
              </w:rPr>
            </w:pPr>
            <w:r w:rsidRPr="00D978C8">
              <w:rPr>
                <w:rFonts w:ascii="Arial" w:hAnsi="Arial"/>
                <w:b/>
                <w:bCs/>
                <w:sz w:val="16"/>
              </w:rPr>
              <w:t>Marital Status</w:t>
            </w:r>
            <w:r w:rsidRPr="00D978C8">
              <w:rPr>
                <w:rFonts w:ascii="CG Times" w:hAnsi="CG Times"/>
                <w:b/>
                <w:bCs/>
                <w:sz w:val="16"/>
              </w:rPr>
              <w:t xml:space="preserve">:  </w:t>
            </w:r>
            <w:r w:rsidR="003A2536" w:rsidRPr="00BC7111">
              <w:rPr>
                <w:rFonts w:ascii="Wingdings" w:hAnsi="Wingdings"/>
              </w:rPr>
              <w:t></w:t>
            </w:r>
            <w:r w:rsidRPr="00B41DC0">
              <w:rPr>
                <w:rFonts w:ascii="Arial" w:hAnsi="Arial"/>
                <w:bCs/>
                <w:sz w:val="16"/>
              </w:rPr>
              <w:t xml:space="preserve">Single   </w:t>
            </w:r>
            <w:r w:rsidR="003A2536" w:rsidRPr="00BC7111">
              <w:rPr>
                <w:rFonts w:ascii="Wingdings" w:hAnsi="Wingdings"/>
              </w:rPr>
              <w:t></w:t>
            </w:r>
            <w:r w:rsidRPr="00B41DC0">
              <w:rPr>
                <w:rFonts w:ascii="Arial" w:hAnsi="Arial"/>
                <w:bCs/>
                <w:sz w:val="16"/>
              </w:rPr>
              <w:t xml:space="preserve">Married </w:t>
            </w:r>
            <w:r w:rsidRPr="00B41DC0">
              <w:rPr>
                <w:rFonts w:ascii="CG Times" w:hAnsi="CG Times"/>
                <w:bCs/>
                <w:sz w:val="16"/>
              </w:rPr>
              <w:t xml:space="preserve">  </w:t>
            </w:r>
            <w:r w:rsidR="003A2536" w:rsidRPr="00BC7111">
              <w:rPr>
                <w:rFonts w:ascii="Wingdings" w:hAnsi="Wingdings"/>
              </w:rPr>
              <w:t></w:t>
            </w:r>
            <w:r w:rsidRPr="00B41DC0">
              <w:rPr>
                <w:rFonts w:ascii="Arial" w:hAnsi="Arial"/>
                <w:bCs/>
                <w:sz w:val="16"/>
              </w:rPr>
              <w:t xml:space="preserve">Separated </w:t>
            </w:r>
            <w:r w:rsidRPr="00B41DC0">
              <w:rPr>
                <w:rFonts w:ascii="CG Times" w:hAnsi="CG Times"/>
                <w:bCs/>
                <w:sz w:val="16"/>
              </w:rPr>
              <w:t xml:space="preserve">  </w:t>
            </w:r>
            <w:r w:rsidR="003A2536" w:rsidRPr="00BC7111">
              <w:rPr>
                <w:rFonts w:ascii="Wingdings" w:hAnsi="Wingdings"/>
              </w:rPr>
              <w:t></w:t>
            </w:r>
            <w:r w:rsidRPr="00B41DC0">
              <w:rPr>
                <w:rFonts w:ascii="Arial" w:hAnsi="Arial"/>
                <w:bCs/>
                <w:sz w:val="16"/>
              </w:rPr>
              <w:t xml:space="preserve">Divorced </w:t>
            </w:r>
            <w:r w:rsidRPr="00B41DC0">
              <w:rPr>
                <w:rFonts w:ascii="CG Times" w:hAnsi="CG Times"/>
                <w:bCs/>
                <w:sz w:val="16"/>
              </w:rPr>
              <w:t xml:space="preserve">   </w:t>
            </w:r>
            <w:r w:rsidRPr="00B41DC0">
              <w:rPr>
                <w:rFonts w:ascii="Arial" w:hAnsi="Arial"/>
                <w:bCs/>
                <w:sz w:val="16"/>
              </w:rPr>
              <w:t>Total Number of Dependents (including yourself):___</w:t>
            </w:r>
            <w:r w:rsidR="00B41DC0">
              <w:rPr>
                <w:rFonts w:ascii="Arial" w:hAnsi="Arial"/>
                <w:bCs/>
                <w:sz w:val="16"/>
              </w:rPr>
              <w:t>____</w:t>
            </w:r>
            <w:r w:rsidRPr="00B41DC0">
              <w:rPr>
                <w:rFonts w:ascii="Arial" w:hAnsi="Arial"/>
                <w:bCs/>
                <w:sz w:val="16"/>
              </w:rPr>
              <w:t>____</w:t>
            </w:r>
          </w:p>
        </w:tc>
      </w:tr>
      <w:tr w:rsidR="00031568" w:rsidRPr="00D978C8" w14:paraId="1B2448D4" w14:textId="77777777">
        <w:tc>
          <w:tcPr>
            <w:tcW w:w="3348" w:type="dxa"/>
            <w:tcBorders>
              <w:top w:val="single" w:sz="12" w:space="0" w:color="auto"/>
              <w:left w:val="single" w:sz="12" w:space="0" w:color="auto"/>
              <w:bottom w:val="single" w:sz="12" w:space="0" w:color="auto"/>
              <w:right w:val="single" w:sz="12" w:space="0" w:color="auto"/>
            </w:tcBorders>
          </w:tcPr>
          <w:p w14:paraId="312A9F0F" w14:textId="77777777" w:rsidR="00031568" w:rsidRPr="004041A3" w:rsidRDefault="00031568">
            <w:pPr>
              <w:pStyle w:val="Heading3"/>
              <w:keepNext w:val="0"/>
              <w:spacing w:before="20"/>
              <w:rPr>
                <w:rFonts w:ascii="Arial" w:hAnsi="Arial"/>
                <w:sz w:val="16"/>
                <w:szCs w:val="16"/>
              </w:rPr>
            </w:pPr>
            <w:r w:rsidRPr="004041A3">
              <w:rPr>
                <w:rFonts w:ascii="Arial" w:hAnsi="Arial"/>
                <w:sz w:val="16"/>
                <w:szCs w:val="16"/>
              </w:rPr>
              <w:t>Gross Monthly Income</w:t>
            </w:r>
            <w:r w:rsidR="003F70C2" w:rsidRPr="004041A3">
              <w:rPr>
                <w:rFonts w:ascii="Arial" w:hAnsi="Arial"/>
                <w:sz w:val="16"/>
                <w:szCs w:val="16"/>
              </w:rPr>
              <w:t xml:space="preserve"> (See </w:t>
            </w:r>
            <w:r w:rsidR="00B3521F" w:rsidRPr="004041A3">
              <w:rPr>
                <w:rFonts w:ascii="Arial" w:hAnsi="Arial"/>
                <w:sz w:val="16"/>
                <w:szCs w:val="16"/>
              </w:rPr>
              <w:t>definitions on reverse for further information</w:t>
            </w:r>
            <w:r w:rsidR="004041A3" w:rsidRPr="004041A3">
              <w:rPr>
                <w:rFonts w:ascii="Arial" w:hAnsi="Arial"/>
                <w:sz w:val="16"/>
                <w:szCs w:val="16"/>
              </w:rPr>
              <w:t>.</w:t>
            </w:r>
            <w:r w:rsidR="003F70C2" w:rsidRPr="004041A3">
              <w:rPr>
                <w:rFonts w:ascii="Arial" w:hAnsi="Arial"/>
                <w:sz w:val="16"/>
                <w:szCs w:val="16"/>
              </w:rPr>
              <w:t>)</w:t>
            </w:r>
          </w:p>
        </w:tc>
        <w:tc>
          <w:tcPr>
            <w:tcW w:w="1980" w:type="dxa"/>
            <w:tcBorders>
              <w:top w:val="single" w:sz="12" w:space="0" w:color="auto"/>
              <w:left w:val="single" w:sz="12" w:space="0" w:color="auto"/>
              <w:bottom w:val="single" w:sz="12" w:space="0" w:color="auto"/>
              <w:right w:val="single" w:sz="12" w:space="0" w:color="auto"/>
            </w:tcBorders>
          </w:tcPr>
          <w:p w14:paraId="4B24D64B" w14:textId="77777777" w:rsidR="00031568" w:rsidRPr="00C8673D" w:rsidRDefault="00031568">
            <w:pPr>
              <w:pStyle w:val="Heading2"/>
              <w:keepNext w:val="0"/>
              <w:spacing w:before="20"/>
              <w:rPr>
                <w:rFonts w:ascii="Arial" w:hAnsi="Arial"/>
                <w:sz w:val="18"/>
                <w:szCs w:val="18"/>
              </w:rPr>
            </w:pPr>
            <w:r w:rsidRPr="00C8673D">
              <w:rPr>
                <w:rFonts w:ascii="Arial" w:hAnsi="Arial"/>
                <w:sz w:val="18"/>
                <w:szCs w:val="18"/>
              </w:rPr>
              <w:t>Amount</w:t>
            </w:r>
          </w:p>
        </w:tc>
        <w:tc>
          <w:tcPr>
            <w:tcW w:w="3312" w:type="dxa"/>
            <w:gridSpan w:val="2"/>
            <w:tcBorders>
              <w:top w:val="single" w:sz="12" w:space="0" w:color="auto"/>
              <w:left w:val="single" w:sz="12" w:space="0" w:color="auto"/>
              <w:bottom w:val="single" w:sz="12" w:space="0" w:color="auto"/>
              <w:right w:val="single" w:sz="12" w:space="0" w:color="auto"/>
            </w:tcBorders>
          </w:tcPr>
          <w:p w14:paraId="5F3DDEE6" w14:textId="77777777" w:rsidR="00031568" w:rsidRPr="004041A3" w:rsidRDefault="00031568">
            <w:pPr>
              <w:spacing w:before="20"/>
              <w:rPr>
                <w:rFonts w:ascii="Arial" w:hAnsi="Arial"/>
                <w:b/>
                <w:sz w:val="16"/>
                <w:szCs w:val="16"/>
              </w:rPr>
            </w:pPr>
            <w:r w:rsidRPr="004041A3">
              <w:rPr>
                <w:rFonts w:ascii="Arial" w:hAnsi="Arial"/>
                <w:b/>
                <w:sz w:val="16"/>
                <w:szCs w:val="16"/>
              </w:rPr>
              <w:t>Monthly Expenses</w:t>
            </w:r>
            <w:r w:rsidR="003F70C2" w:rsidRPr="004041A3">
              <w:rPr>
                <w:rFonts w:ascii="Arial" w:hAnsi="Arial"/>
                <w:b/>
                <w:sz w:val="16"/>
                <w:szCs w:val="16"/>
              </w:rPr>
              <w:t xml:space="preserve"> </w:t>
            </w:r>
            <w:r w:rsidR="00B3521F" w:rsidRPr="004041A3">
              <w:rPr>
                <w:rFonts w:ascii="Arial" w:hAnsi="Arial"/>
                <w:b/>
                <w:sz w:val="16"/>
                <w:szCs w:val="16"/>
              </w:rPr>
              <w:t>(See definitions on reverse for further information</w:t>
            </w:r>
            <w:r w:rsidR="004041A3" w:rsidRPr="004041A3">
              <w:rPr>
                <w:rFonts w:ascii="Arial" w:hAnsi="Arial"/>
                <w:b/>
                <w:sz w:val="16"/>
                <w:szCs w:val="16"/>
              </w:rPr>
              <w:t>.</w:t>
            </w:r>
            <w:r w:rsidR="00B3521F" w:rsidRPr="004041A3">
              <w:rPr>
                <w:rFonts w:ascii="Arial" w:hAnsi="Arial"/>
                <w:b/>
                <w:sz w:val="16"/>
                <w:szCs w:val="16"/>
              </w:rPr>
              <w:t>)</w:t>
            </w:r>
          </w:p>
        </w:tc>
        <w:tc>
          <w:tcPr>
            <w:tcW w:w="2160" w:type="dxa"/>
            <w:tcBorders>
              <w:top w:val="single" w:sz="12" w:space="0" w:color="auto"/>
              <w:left w:val="single" w:sz="12" w:space="0" w:color="auto"/>
              <w:bottom w:val="single" w:sz="12" w:space="0" w:color="auto"/>
              <w:right w:val="single" w:sz="12" w:space="0" w:color="auto"/>
            </w:tcBorders>
          </w:tcPr>
          <w:p w14:paraId="639D0DB8" w14:textId="77777777" w:rsidR="00031568" w:rsidRPr="00C8673D" w:rsidRDefault="00031568">
            <w:pPr>
              <w:spacing w:before="20"/>
              <w:rPr>
                <w:rFonts w:ascii="Arial" w:hAnsi="Arial"/>
                <w:b/>
                <w:sz w:val="18"/>
                <w:szCs w:val="18"/>
              </w:rPr>
            </w:pPr>
            <w:r w:rsidRPr="00C8673D">
              <w:rPr>
                <w:rFonts w:ascii="Arial" w:hAnsi="Arial"/>
                <w:b/>
                <w:sz w:val="18"/>
                <w:szCs w:val="18"/>
              </w:rPr>
              <w:t>Amount</w:t>
            </w:r>
          </w:p>
        </w:tc>
      </w:tr>
      <w:tr w:rsidR="00031568" w:rsidRPr="00D978C8" w14:paraId="38C9EF23" w14:textId="77777777">
        <w:trPr>
          <w:trHeight w:val="206"/>
        </w:trPr>
        <w:tc>
          <w:tcPr>
            <w:tcW w:w="3348" w:type="dxa"/>
            <w:tcBorders>
              <w:top w:val="single" w:sz="12" w:space="0" w:color="auto"/>
            </w:tcBorders>
          </w:tcPr>
          <w:p w14:paraId="5A0A9F97" w14:textId="77777777" w:rsidR="00031568" w:rsidRPr="00D978C8" w:rsidRDefault="00031568">
            <w:pPr>
              <w:spacing w:before="20"/>
              <w:rPr>
                <w:rFonts w:ascii="Arial" w:hAnsi="Arial"/>
                <w:sz w:val="16"/>
              </w:rPr>
            </w:pPr>
            <w:r w:rsidRPr="00D978C8">
              <w:rPr>
                <w:rFonts w:ascii="Arial" w:hAnsi="Arial"/>
                <w:sz w:val="16"/>
              </w:rPr>
              <w:t>Self</w:t>
            </w:r>
            <w:r w:rsidR="00903F5F">
              <w:rPr>
                <w:rFonts w:ascii="Arial" w:hAnsi="Arial"/>
                <w:sz w:val="16"/>
              </w:rPr>
              <w:t xml:space="preserve"> (wages, salary, commission)</w:t>
            </w:r>
          </w:p>
        </w:tc>
        <w:tc>
          <w:tcPr>
            <w:tcW w:w="1980" w:type="dxa"/>
            <w:tcBorders>
              <w:top w:val="single" w:sz="12" w:space="0" w:color="auto"/>
            </w:tcBorders>
          </w:tcPr>
          <w:p w14:paraId="649954FF" w14:textId="77777777" w:rsidR="00031568" w:rsidRPr="00D978C8" w:rsidRDefault="00031568">
            <w:pPr>
              <w:spacing w:before="20"/>
              <w:rPr>
                <w:rFonts w:ascii="Arial" w:hAnsi="Arial"/>
                <w:sz w:val="16"/>
              </w:rPr>
            </w:pPr>
            <w:r w:rsidRPr="00D978C8">
              <w:rPr>
                <w:rFonts w:ascii="Arial" w:hAnsi="Arial"/>
                <w:sz w:val="16"/>
              </w:rPr>
              <w:t>$</w:t>
            </w:r>
          </w:p>
        </w:tc>
        <w:tc>
          <w:tcPr>
            <w:tcW w:w="3312" w:type="dxa"/>
            <w:gridSpan w:val="2"/>
            <w:tcBorders>
              <w:top w:val="single" w:sz="12" w:space="0" w:color="auto"/>
            </w:tcBorders>
          </w:tcPr>
          <w:p w14:paraId="695E9F1D" w14:textId="77777777" w:rsidR="00031568" w:rsidRPr="00D978C8" w:rsidRDefault="00031568">
            <w:pPr>
              <w:spacing w:before="20"/>
              <w:rPr>
                <w:rFonts w:ascii="Arial" w:hAnsi="Arial"/>
                <w:sz w:val="16"/>
              </w:rPr>
            </w:pPr>
            <w:r w:rsidRPr="00D978C8">
              <w:rPr>
                <w:rFonts w:ascii="Arial" w:hAnsi="Arial"/>
                <w:sz w:val="16"/>
              </w:rPr>
              <w:t>Rent/Mortgage</w:t>
            </w:r>
          </w:p>
        </w:tc>
        <w:tc>
          <w:tcPr>
            <w:tcW w:w="2160" w:type="dxa"/>
            <w:tcBorders>
              <w:top w:val="single" w:sz="12" w:space="0" w:color="auto"/>
            </w:tcBorders>
          </w:tcPr>
          <w:p w14:paraId="6E0B0BA0" w14:textId="77777777" w:rsidR="00031568" w:rsidRPr="00D978C8" w:rsidRDefault="00031568">
            <w:pPr>
              <w:spacing w:before="20"/>
              <w:rPr>
                <w:rFonts w:ascii="Arial" w:hAnsi="Arial"/>
                <w:sz w:val="16"/>
              </w:rPr>
            </w:pPr>
            <w:r w:rsidRPr="00D978C8">
              <w:rPr>
                <w:rFonts w:ascii="Arial" w:hAnsi="Arial"/>
                <w:sz w:val="16"/>
              </w:rPr>
              <w:t>$</w:t>
            </w:r>
          </w:p>
        </w:tc>
      </w:tr>
      <w:tr w:rsidR="00031568" w:rsidRPr="00D978C8" w14:paraId="1ED6C3DE" w14:textId="77777777">
        <w:tc>
          <w:tcPr>
            <w:tcW w:w="3348" w:type="dxa"/>
          </w:tcPr>
          <w:p w14:paraId="35E7EEDA" w14:textId="77777777" w:rsidR="00031568" w:rsidRPr="00D978C8" w:rsidRDefault="00031568">
            <w:pPr>
              <w:spacing w:before="20"/>
              <w:rPr>
                <w:rFonts w:ascii="Arial" w:hAnsi="Arial"/>
                <w:sz w:val="16"/>
              </w:rPr>
            </w:pPr>
            <w:r w:rsidRPr="00D978C8">
              <w:rPr>
                <w:rFonts w:ascii="Arial" w:hAnsi="Arial"/>
                <w:sz w:val="16"/>
              </w:rPr>
              <w:t>Spouse/Other Household Members</w:t>
            </w:r>
          </w:p>
        </w:tc>
        <w:tc>
          <w:tcPr>
            <w:tcW w:w="1980" w:type="dxa"/>
          </w:tcPr>
          <w:p w14:paraId="1DC2F292" w14:textId="77777777" w:rsidR="00031568" w:rsidRPr="00D978C8" w:rsidRDefault="00031568">
            <w:pPr>
              <w:spacing w:before="20"/>
              <w:rPr>
                <w:rFonts w:ascii="Arial" w:hAnsi="Arial"/>
                <w:sz w:val="16"/>
              </w:rPr>
            </w:pPr>
          </w:p>
        </w:tc>
        <w:tc>
          <w:tcPr>
            <w:tcW w:w="3312" w:type="dxa"/>
            <w:gridSpan w:val="2"/>
          </w:tcPr>
          <w:p w14:paraId="5AE0888E" w14:textId="77777777" w:rsidR="00031568" w:rsidRPr="00D978C8" w:rsidRDefault="00031568">
            <w:pPr>
              <w:pStyle w:val="Heading6"/>
              <w:keepNext w:val="0"/>
              <w:spacing w:before="20"/>
              <w:rPr>
                <w:color w:val="auto"/>
                <w:sz w:val="16"/>
              </w:rPr>
            </w:pPr>
            <w:r w:rsidRPr="00D978C8">
              <w:rPr>
                <w:color w:val="auto"/>
                <w:sz w:val="16"/>
              </w:rPr>
              <w:t>Groceries</w:t>
            </w:r>
          </w:p>
        </w:tc>
        <w:tc>
          <w:tcPr>
            <w:tcW w:w="2160" w:type="dxa"/>
          </w:tcPr>
          <w:p w14:paraId="72E38E4B" w14:textId="77777777" w:rsidR="00031568" w:rsidRPr="00D978C8" w:rsidRDefault="00031568">
            <w:pPr>
              <w:spacing w:before="20"/>
              <w:rPr>
                <w:rFonts w:ascii="Arial" w:hAnsi="Arial"/>
                <w:sz w:val="16"/>
              </w:rPr>
            </w:pPr>
          </w:p>
        </w:tc>
      </w:tr>
      <w:tr w:rsidR="00031568" w:rsidRPr="00D978C8" w14:paraId="4C3AA54C" w14:textId="77777777">
        <w:tc>
          <w:tcPr>
            <w:tcW w:w="3348" w:type="dxa"/>
          </w:tcPr>
          <w:p w14:paraId="3024CF6D" w14:textId="77777777" w:rsidR="00031568" w:rsidRPr="001130E5" w:rsidRDefault="00031568">
            <w:pPr>
              <w:spacing w:before="20"/>
              <w:rPr>
                <w:rFonts w:ascii="Arial" w:hAnsi="Arial"/>
                <w:color w:val="000000"/>
                <w:sz w:val="16"/>
              </w:rPr>
            </w:pPr>
            <w:r w:rsidRPr="001130E5">
              <w:rPr>
                <w:rFonts w:ascii="Arial" w:hAnsi="Arial"/>
                <w:color w:val="000000"/>
                <w:sz w:val="16"/>
              </w:rPr>
              <w:t>Parents (if same household)</w:t>
            </w:r>
          </w:p>
        </w:tc>
        <w:tc>
          <w:tcPr>
            <w:tcW w:w="1980" w:type="dxa"/>
          </w:tcPr>
          <w:p w14:paraId="0F364FC8" w14:textId="77777777" w:rsidR="00031568" w:rsidRPr="00D978C8" w:rsidRDefault="00031568">
            <w:pPr>
              <w:spacing w:before="20"/>
              <w:rPr>
                <w:rFonts w:ascii="Arial" w:hAnsi="Arial"/>
                <w:sz w:val="16"/>
              </w:rPr>
            </w:pPr>
          </w:p>
        </w:tc>
        <w:tc>
          <w:tcPr>
            <w:tcW w:w="3312" w:type="dxa"/>
            <w:gridSpan w:val="2"/>
          </w:tcPr>
          <w:p w14:paraId="319F7490" w14:textId="77777777" w:rsidR="00031568" w:rsidRPr="00D978C8" w:rsidRDefault="00031568">
            <w:pPr>
              <w:spacing w:before="20"/>
              <w:rPr>
                <w:rFonts w:ascii="Arial" w:hAnsi="Arial"/>
                <w:sz w:val="16"/>
              </w:rPr>
            </w:pPr>
            <w:r w:rsidRPr="00D978C8">
              <w:rPr>
                <w:rFonts w:ascii="Arial" w:hAnsi="Arial"/>
                <w:sz w:val="16"/>
              </w:rPr>
              <w:t>Utilities</w:t>
            </w:r>
          </w:p>
        </w:tc>
        <w:tc>
          <w:tcPr>
            <w:tcW w:w="2160" w:type="dxa"/>
          </w:tcPr>
          <w:p w14:paraId="4D478809" w14:textId="77777777" w:rsidR="00031568" w:rsidRPr="00D978C8" w:rsidRDefault="00031568">
            <w:pPr>
              <w:spacing w:before="20"/>
              <w:rPr>
                <w:rFonts w:ascii="Arial" w:hAnsi="Arial"/>
                <w:sz w:val="16"/>
              </w:rPr>
            </w:pPr>
          </w:p>
        </w:tc>
      </w:tr>
      <w:tr w:rsidR="00031568" w:rsidRPr="00D978C8" w14:paraId="7A99756A" w14:textId="77777777">
        <w:tc>
          <w:tcPr>
            <w:tcW w:w="3348" w:type="dxa"/>
          </w:tcPr>
          <w:p w14:paraId="00E44142" w14:textId="77777777" w:rsidR="00031568" w:rsidRPr="00D978C8" w:rsidRDefault="00031568">
            <w:pPr>
              <w:spacing w:before="20"/>
              <w:rPr>
                <w:rFonts w:ascii="Arial" w:hAnsi="Arial"/>
                <w:sz w:val="16"/>
              </w:rPr>
            </w:pPr>
            <w:r w:rsidRPr="00D978C8">
              <w:rPr>
                <w:rFonts w:ascii="Arial" w:hAnsi="Arial"/>
                <w:sz w:val="16"/>
              </w:rPr>
              <w:t>Unemployment</w:t>
            </w:r>
            <w:r w:rsidR="003F70C2">
              <w:rPr>
                <w:rFonts w:ascii="Arial" w:hAnsi="Arial"/>
                <w:sz w:val="16"/>
              </w:rPr>
              <w:t xml:space="preserve"> Benefits</w:t>
            </w:r>
          </w:p>
        </w:tc>
        <w:tc>
          <w:tcPr>
            <w:tcW w:w="1980" w:type="dxa"/>
          </w:tcPr>
          <w:p w14:paraId="4FA842FD" w14:textId="77777777" w:rsidR="00031568" w:rsidRPr="00D978C8" w:rsidRDefault="00031568">
            <w:pPr>
              <w:spacing w:before="20"/>
              <w:rPr>
                <w:rFonts w:ascii="Arial" w:hAnsi="Arial"/>
                <w:sz w:val="16"/>
              </w:rPr>
            </w:pPr>
          </w:p>
        </w:tc>
        <w:tc>
          <w:tcPr>
            <w:tcW w:w="3312" w:type="dxa"/>
            <w:gridSpan w:val="2"/>
          </w:tcPr>
          <w:p w14:paraId="051EBEBA" w14:textId="77777777" w:rsidR="00031568" w:rsidRPr="00D978C8" w:rsidRDefault="00031568">
            <w:pPr>
              <w:spacing w:before="20"/>
              <w:rPr>
                <w:rFonts w:ascii="Arial" w:hAnsi="Arial"/>
                <w:sz w:val="16"/>
              </w:rPr>
            </w:pPr>
            <w:r w:rsidRPr="00D978C8">
              <w:rPr>
                <w:rFonts w:ascii="Arial" w:hAnsi="Arial"/>
                <w:sz w:val="16"/>
              </w:rPr>
              <w:t>Clothing</w:t>
            </w:r>
          </w:p>
        </w:tc>
        <w:tc>
          <w:tcPr>
            <w:tcW w:w="2160" w:type="dxa"/>
          </w:tcPr>
          <w:p w14:paraId="0787AA35" w14:textId="77777777" w:rsidR="00031568" w:rsidRPr="00D978C8" w:rsidRDefault="00031568">
            <w:pPr>
              <w:spacing w:before="20"/>
              <w:rPr>
                <w:rFonts w:ascii="Arial" w:hAnsi="Arial"/>
                <w:sz w:val="16"/>
              </w:rPr>
            </w:pPr>
          </w:p>
        </w:tc>
      </w:tr>
      <w:tr w:rsidR="00031568" w:rsidRPr="00D978C8" w14:paraId="3615A816" w14:textId="77777777">
        <w:tc>
          <w:tcPr>
            <w:tcW w:w="3348" w:type="dxa"/>
          </w:tcPr>
          <w:p w14:paraId="6C3A4C41" w14:textId="77777777" w:rsidR="00031568" w:rsidRPr="00D978C8" w:rsidRDefault="00031568">
            <w:pPr>
              <w:spacing w:before="20"/>
              <w:rPr>
                <w:rFonts w:ascii="Arial" w:hAnsi="Arial"/>
                <w:sz w:val="16"/>
              </w:rPr>
            </w:pPr>
            <w:r w:rsidRPr="00D978C8">
              <w:rPr>
                <w:rFonts w:ascii="Arial" w:hAnsi="Arial"/>
                <w:sz w:val="16"/>
              </w:rPr>
              <w:t>Social Security/Retirement Funds</w:t>
            </w:r>
          </w:p>
        </w:tc>
        <w:tc>
          <w:tcPr>
            <w:tcW w:w="1980" w:type="dxa"/>
          </w:tcPr>
          <w:p w14:paraId="138C576C" w14:textId="77777777" w:rsidR="00031568" w:rsidRPr="00D978C8" w:rsidRDefault="00031568">
            <w:pPr>
              <w:spacing w:before="20"/>
              <w:rPr>
                <w:rFonts w:ascii="Arial" w:hAnsi="Arial"/>
                <w:sz w:val="16"/>
              </w:rPr>
            </w:pPr>
          </w:p>
        </w:tc>
        <w:tc>
          <w:tcPr>
            <w:tcW w:w="3312" w:type="dxa"/>
            <w:gridSpan w:val="2"/>
          </w:tcPr>
          <w:p w14:paraId="0A027CD1" w14:textId="77777777" w:rsidR="00031568" w:rsidRPr="00D978C8" w:rsidRDefault="00D905AB">
            <w:pPr>
              <w:spacing w:before="20"/>
              <w:rPr>
                <w:rFonts w:ascii="Arial" w:hAnsi="Arial"/>
                <w:sz w:val="16"/>
              </w:rPr>
            </w:pPr>
            <w:r>
              <w:rPr>
                <w:rFonts w:ascii="Arial" w:hAnsi="Arial"/>
                <w:sz w:val="16"/>
              </w:rPr>
              <w:t>Maintenance</w:t>
            </w:r>
            <w:r w:rsidR="000E1456">
              <w:rPr>
                <w:rFonts w:ascii="Arial" w:hAnsi="Arial"/>
                <w:sz w:val="16"/>
              </w:rPr>
              <w:t>/Alimony</w:t>
            </w:r>
            <w:r>
              <w:rPr>
                <w:rFonts w:ascii="Arial" w:hAnsi="Arial"/>
                <w:sz w:val="16"/>
              </w:rPr>
              <w:t xml:space="preserve"> and/or C</w:t>
            </w:r>
            <w:r w:rsidR="00031568" w:rsidRPr="00D978C8">
              <w:rPr>
                <w:rFonts w:ascii="Arial" w:hAnsi="Arial"/>
                <w:sz w:val="16"/>
              </w:rPr>
              <w:t>hild Support</w:t>
            </w:r>
          </w:p>
        </w:tc>
        <w:tc>
          <w:tcPr>
            <w:tcW w:w="2160" w:type="dxa"/>
          </w:tcPr>
          <w:p w14:paraId="1C7B0258" w14:textId="77777777" w:rsidR="00031568" w:rsidRPr="00D978C8" w:rsidRDefault="00031568">
            <w:pPr>
              <w:spacing w:before="20"/>
              <w:rPr>
                <w:rFonts w:ascii="Arial" w:hAnsi="Arial"/>
                <w:sz w:val="16"/>
              </w:rPr>
            </w:pPr>
          </w:p>
        </w:tc>
      </w:tr>
      <w:tr w:rsidR="00031568" w:rsidRPr="00D978C8" w14:paraId="5B79F626" w14:textId="77777777">
        <w:tc>
          <w:tcPr>
            <w:tcW w:w="3348" w:type="dxa"/>
          </w:tcPr>
          <w:p w14:paraId="77DE1DB8" w14:textId="77777777" w:rsidR="00031568" w:rsidRPr="00D978C8" w:rsidRDefault="003F70C2">
            <w:pPr>
              <w:spacing w:before="20"/>
              <w:rPr>
                <w:rFonts w:ascii="Arial" w:hAnsi="Arial"/>
                <w:sz w:val="16"/>
              </w:rPr>
            </w:pPr>
            <w:r>
              <w:rPr>
                <w:rFonts w:ascii="Arial" w:hAnsi="Arial"/>
                <w:sz w:val="16"/>
              </w:rPr>
              <w:t>Maintenance</w:t>
            </w:r>
            <w:r w:rsidR="00E75603">
              <w:rPr>
                <w:rFonts w:ascii="Arial" w:hAnsi="Arial"/>
                <w:sz w:val="16"/>
              </w:rPr>
              <w:t>/Alimony</w:t>
            </w:r>
            <w:r>
              <w:rPr>
                <w:rFonts w:ascii="Arial" w:hAnsi="Arial"/>
                <w:sz w:val="16"/>
              </w:rPr>
              <w:t xml:space="preserve"> </w:t>
            </w:r>
          </w:p>
        </w:tc>
        <w:tc>
          <w:tcPr>
            <w:tcW w:w="1980" w:type="dxa"/>
          </w:tcPr>
          <w:p w14:paraId="1F2711DC" w14:textId="77777777" w:rsidR="00031568" w:rsidRPr="00D978C8" w:rsidRDefault="00031568">
            <w:pPr>
              <w:spacing w:before="20"/>
              <w:rPr>
                <w:rFonts w:ascii="Arial" w:hAnsi="Arial"/>
                <w:sz w:val="16"/>
              </w:rPr>
            </w:pPr>
          </w:p>
        </w:tc>
        <w:tc>
          <w:tcPr>
            <w:tcW w:w="3312" w:type="dxa"/>
            <w:gridSpan w:val="2"/>
          </w:tcPr>
          <w:p w14:paraId="38E4DBB2" w14:textId="77777777" w:rsidR="00031568" w:rsidRPr="00D978C8" w:rsidRDefault="00031568">
            <w:pPr>
              <w:spacing w:before="20"/>
              <w:rPr>
                <w:rFonts w:ascii="Arial" w:hAnsi="Arial"/>
                <w:sz w:val="16"/>
              </w:rPr>
            </w:pPr>
            <w:r w:rsidRPr="00D978C8">
              <w:rPr>
                <w:rFonts w:ascii="Arial" w:hAnsi="Arial"/>
                <w:sz w:val="16"/>
              </w:rPr>
              <w:t>Medical</w:t>
            </w:r>
            <w:r w:rsidR="003F70C2">
              <w:rPr>
                <w:rFonts w:ascii="Arial" w:hAnsi="Arial"/>
                <w:sz w:val="16"/>
              </w:rPr>
              <w:t>/Dental</w:t>
            </w:r>
            <w:r w:rsidRPr="00D978C8">
              <w:rPr>
                <w:rFonts w:ascii="Arial" w:hAnsi="Arial"/>
                <w:sz w:val="16"/>
              </w:rPr>
              <w:t xml:space="preserve"> </w:t>
            </w:r>
          </w:p>
        </w:tc>
        <w:tc>
          <w:tcPr>
            <w:tcW w:w="2160" w:type="dxa"/>
          </w:tcPr>
          <w:p w14:paraId="3ECD0D09" w14:textId="77777777" w:rsidR="00031568" w:rsidRPr="00D978C8" w:rsidRDefault="00031568">
            <w:pPr>
              <w:spacing w:before="20"/>
              <w:rPr>
                <w:rFonts w:ascii="Arial" w:hAnsi="Arial"/>
                <w:sz w:val="16"/>
              </w:rPr>
            </w:pPr>
          </w:p>
        </w:tc>
      </w:tr>
      <w:tr w:rsidR="001130E5" w:rsidRPr="00D978C8" w14:paraId="01758A49" w14:textId="77777777">
        <w:tc>
          <w:tcPr>
            <w:tcW w:w="3348" w:type="dxa"/>
            <w:tcBorders>
              <w:bottom w:val="single" w:sz="4" w:space="0" w:color="auto"/>
            </w:tcBorders>
          </w:tcPr>
          <w:p w14:paraId="70E4EE83" w14:textId="77777777" w:rsidR="001130E5" w:rsidRPr="00D978C8" w:rsidRDefault="001130E5">
            <w:pPr>
              <w:spacing w:before="20"/>
              <w:rPr>
                <w:rFonts w:ascii="Arial" w:hAnsi="Arial"/>
                <w:sz w:val="16"/>
              </w:rPr>
            </w:pPr>
            <w:r w:rsidRPr="00D978C8">
              <w:rPr>
                <w:rFonts w:ascii="Arial" w:hAnsi="Arial"/>
                <w:sz w:val="16"/>
              </w:rPr>
              <w:t>Other Income</w:t>
            </w:r>
            <w:r>
              <w:rPr>
                <w:rFonts w:ascii="Arial" w:hAnsi="Arial"/>
                <w:sz w:val="16"/>
              </w:rPr>
              <w:t xml:space="preserve"> (see Page 2)</w:t>
            </w:r>
          </w:p>
        </w:tc>
        <w:tc>
          <w:tcPr>
            <w:tcW w:w="1980" w:type="dxa"/>
            <w:tcBorders>
              <w:bottom w:val="single" w:sz="4" w:space="0" w:color="auto"/>
            </w:tcBorders>
          </w:tcPr>
          <w:p w14:paraId="199F0836" w14:textId="77777777" w:rsidR="001130E5" w:rsidRPr="00D978C8" w:rsidRDefault="001130E5">
            <w:pPr>
              <w:spacing w:before="20"/>
              <w:rPr>
                <w:rFonts w:ascii="Arial" w:hAnsi="Arial"/>
                <w:sz w:val="16"/>
              </w:rPr>
            </w:pPr>
          </w:p>
        </w:tc>
        <w:tc>
          <w:tcPr>
            <w:tcW w:w="3312" w:type="dxa"/>
            <w:gridSpan w:val="2"/>
            <w:tcBorders>
              <w:bottom w:val="single" w:sz="4" w:space="0" w:color="auto"/>
            </w:tcBorders>
          </w:tcPr>
          <w:p w14:paraId="050AB366" w14:textId="77777777" w:rsidR="001130E5" w:rsidRDefault="001130E5" w:rsidP="009A137C">
            <w:pPr>
              <w:rPr>
                <w:rFonts w:ascii="Arial" w:hAnsi="Arial"/>
                <w:sz w:val="16"/>
              </w:rPr>
            </w:pPr>
            <w:r>
              <w:rPr>
                <w:rFonts w:ascii="Arial" w:hAnsi="Arial"/>
                <w:sz w:val="16"/>
              </w:rPr>
              <w:t>Other Expenses (identify source)</w:t>
            </w:r>
          </w:p>
        </w:tc>
        <w:tc>
          <w:tcPr>
            <w:tcW w:w="2160" w:type="dxa"/>
            <w:tcBorders>
              <w:bottom w:val="single" w:sz="4" w:space="0" w:color="auto"/>
            </w:tcBorders>
          </w:tcPr>
          <w:p w14:paraId="0690F0E1" w14:textId="77777777" w:rsidR="001130E5" w:rsidRPr="00D978C8" w:rsidRDefault="001130E5">
            <w:pPr>
              <w:spacing w:before="20"/>
              <w:rPr>
                <w:rFonts w:ascii="Arial" w:hAnsi="Arial"/>
                <w:sz w:val="16"/>
              </w:rPr>
            </w:pPr>
          </w:p>
        </w:tc>
      </w:tr>
      <w:tr w:rsidR="001130E5" w:rsidRPr="00D978C8" w14:paraId="408B0859" w14:textId="77777777">
        <w:trPr>
          <w:trHeight w:val="125"/>
        </w:trPr>
        <w:tc>
          <w:tcPr>
            <w:tcW w:w="3348" w:type="dxa"/>
            <w:tcBorders>
              <w:top w:val="single" w:sz="4" w:space="0" w:color="auto"/>
              <w:left w:val="single" w:sz="4" w:space="0" w:color="auto"/>
              <w:bottom w:val="single" w:sz="4" w:space="0" w:color="auto"/>
            </w:tcBorders>
          </w:tcPr>
          <w:p w14:paraId="1546BBE2" w14:textId="77777777" w:rsidR="001130E5" w:rsidRPr="00D978C8" w:rsidRDefault="001130E5">
            <w:pPr>
              <w:spacing w:before="20"/>
              <w:rPr>
                <w:rFonts w:ascii="Arial" w:hAnsi="Arial"/>
                <w:sz w:val="16"/>
              </w:rPr>
            </w:pPr>
            <w:r w:rsidRPr="00D978C8">
              <w:rPr>
                <w:rFonts w:ascii="Arial" w:hAnsi="Arial"/>
                <w:sz w:val="16"/>
              </w:rPr>
              <w:t>Other Income</w:t>
            </w:r>
            <w:r>
              <w:rPr>
                <w:rFonts w:ascii="Arial" w:hAnsi="Arial"/>
                <w:sz w:val="16"/>
              </w:rPr>
              <w:t xml:space="preserve"> (see Page 2)</w:t>
            </w:r>
          </w:p>
        </w:tc>
        <w:tc>
          <w:tcPr>
            <w:tcW w:w="1980" w:type="dxa"/>
            <w:tcBorders>
              <w:top w:val="single" w:sz="4" w:space="0" w:color="auto"/>
              <w:bottom w:val="single" w:sz="4" w:space="0" w:color="auto"/>
            </w:tcBorders>
          </w:tcPr>
          <w:p w14:paraId="55A28AC5" w14:textId="77777777" w:rsidR="001130E5" w:rsidRPr="00D978C8" w:rsidRDefault="001130E5">
            <w:pPr>
              <w:spacing w:before="20"/>
              <w:rPr>
                <w:rFonts w:ascii="Arial" w:hAnsi="Arial"/>
                <w:sz w:val="16"/>
              </w:rPr>
            </w:pPr>
          </w:p>
        </w:tc>
        <w:tc>
          <w:tcPr>
            <w:tcW w:w="3312" w:type="dxa"/>
            <w:gridSpan w:val="2"/>
            <w:tcBorders>
              <w:top w:val="single" w:sz="4" w:space="0" w:color="auto"/>
              <w:bottom w:val="single" w:sz="4" w:space="0" w:color="auto"/>
            </w:tcBorders>
          </w:tcPr>
          <w:p w14:paraId="57B27959" w14:textId="77777777" w:rsidR="001130E5" w:rsidRDefault="001130E5" w:rsidP="009A137C">
            <w:pPr>
              <w:rPr>
                <w:rFonts w:ascii="Arial" w:hAnsi="Arial"/>
                <w:sz w:val="16"/>
              </w:rPr>
            </w:pPr>
            <w:r>
              <w:rPr>
                <w:rFonts w:ascii="Arial" w:hAnsi="Arial"/>
                <w:sz w:val="16"/>
              </w:rPr>
              <w:t>Other Expenses (identify source)</w:t>
            </w:r>
          </w:p>
        </w:tc>
        <w:tc>
          <w:tcPr>
            <w:tcW w:w="2160" w:type="dxa"/>
            <w:tcBorders>
              <w:top w:val="single" w:sz="4" w:space="0" w:color="auto"/>
              <w:bottom w:val="single" w:sz="4" w:space="0" w:color="auto"/>
              <w:right w:val="single" w:sz="4" w:space="0" w:color="auto"/>
            </w:tcBorders>
          </w:tcPr>
          <w:p w14:paraId="74E64251" w14:textId="77777777" w:rsidR="001130E5" w:rsidRPr="00D978C8" w:rsidRDefault="001130E5">
            <w:pPr>
              <w:spacing w:before="20"/>
              <w:rPr>
                <w:rFonts w:ascii="Arial" w:hAnsi="Arial"/>
                <w:sz w:val="16"/>
              </w:rPr>
            </w:pPr>
          </w:p>
        </w:tc>
      </w:tr>
      <w:tr w:rsidR="00031568" w:rsidRPr="00D978C8" w14:paraId="01853D00" w14:textId="77777777">
        <w:tc>
          <w:tcPr>
            <w:tcW w:w="3348" w:type="dxa"/>
            <w:tcBorders>
              <w:top w:val="single" w:sz="12" w:space="0" w:color="auto"/>
              <w:left w:val="single" w:sz="12" w:space="0" w:color="auto"/>
              <w:bottom w:val="single" w:sz="12" w:space="0" w:color="auto"/>
              <w:right w:val="single" w:sz="12" w:space="0" w:color="auto"/>
            </w:tcBorders>
          </w:tcPr>
          <w:p w14:paraId="30CC1FF7" w14:textId="77777777" w:rsidR="00031568" w:rsidRPr="007D35C0" w:rsidRDefault="00031568">
            <w:pPr>
              <w:pStyle w:val="Heading2"/>
              <w:keepNext w:val="0"/>
              <w:spacing w:before="20"/>
              <w:rPr>
                <w:rFonts w:ascii="Arial" w:hAnsi="Arial"/>
                <w:sz w:val="18"/>
                <w:szCs w:val="18"/>
              </w:rPr>
            </w:pPr>
            <w:r w:rsidRPr="007D35C0">
              <w:rPr>
                <w:rFonts w:ascii="Arial" w:hAnsi="Arial"/>
                <w:sz w:val="18"/>
                <w:szCs w:val="18"/>
              </w:rPr>
              <w:t>Total Household Income</w:t>
            </w:r>
          </w:p>
        </w:tc>
        <w:tc>
          <w:tcPr>
            <w:tcW w:w="1980" w:type="dxa"/>
            <w:tcBorders>
              <w:top w:val="single" w:sz="12" w:space="0" w:color="auto"/>
              <w:left w:val="single" w:sz="12" w:space="0" w:color="auto"/>
              <w:bottom w:val="single" w:sz="12" w:space="0" w:color="auto"/>
              <w:right w:val="single" w:sz="12" w:space="0" w:color="auto"/>
            </w:tcBorders>
          </w:tcPr>
          <w:p w14:paraId="21F31435" w14:textId="77777777" w:rsidR="00031568" w:rsidRPr="00D978C8" w:rsidRDefault="00031568">
            <w:pPr>
              <w:spacing w:before="20"/>
              <w:rPr>
                <w:rFonts w:ascii="Arial" w:hAnsi="Arial"/>
                <w:sz w:val="16"/>
              </w:rPr>
            </w:pPr>
            <w:r w:rsidRPr="00D978C8">
              <w:rPr>
                <w:rFonts w:ascii="Arial" w:hAnsi="Arial"/>
                <w:sz w:val="16"/>
              </w:rPr>
              <w:t>$</w:t>
            </w:r>
          </w:p>
        </w:tc>
        <w:tc>
          <w:tcPr>
            <w:tcW w:w="3312" w:type="dxa"/>
            <w:gridSpan w:val="2"/>
            <w:tcBorders>
              <w:top w:val="single" w:sz="12" w:space="0" w:color="auto"/>
              <w:left w:val="single" w:sz="12" w:space="0" w:color="auto"/>
              <w:bottom w:val="single" w:sz="12" w:space="0" w:color="auto"/>
              <w:right w:val="single" w:sz="12" w:space="0" w:color="auto"/>
            </w:tcBorders>
          </w:tcPr>
          <w:p w14:paraId="055B080E" w14:textId="77777777" w:rsidR="00031568" w:rsidRPr="007D35C0" w:rsidRDefault="00031568">
            <w:pPr>
              <w:pStyle w:val="Heading3"/>
              <w:keepNext w:val="0"/>
              <w:spacing w:before="20"/>
              <w:rPr>
                <w:rFonts w:ascii="Arial" w:hAnsi="Arial"/>
                <w:szCs w:val="18"/>
              </w:rPr>
            </w:pPr>
            <w:r w:rsidRPr="007D35C0">
              <w:rPr>
                <w:rFonts w:ascii="Arial" w:hAnsi="Arial"/>
                <w:szCs w:val="18"/>
              </w:rPr>
              <w:t>Total Expenses</w:t>
            </w:r>
          </w:p>
        </w:tc>
        <w:tc>
          <w:tcPr>
            <w:tcW w:w="2160" w:type="dxa"/>
            <w:tcBorders>
              <w:top w:val="single" w:sz="12" w:space="0" w:color="auto"/>
              <w:left w:val="single" w:sz="12" w:space="0" w:color="auto"/>
              <w:bottom w:val="single" w:sz="12" w:space="0" w:color="auto"/>
              <w:right w:val="single" w:sz="12" w:space="0" w:color="auto"/>
            </w:tcBorders>
          </w:tcPr>
          <w:p w14:paraId="1050A98D" w14:textId="77777777" w:rsidR="00031568" w:rsidRPr="007D35C0" w:rsidRDefault="00031568">
            <w:pPr>
              <w:spacing w:before="20"/>
              <w:rPr>
                <w:rFonts w:ascii="Arial" w:hAnsi="Arial"/>
                <w:sz w:val="18"/>
                <w:szCs w:val="18"/>
              </w:rPr>
            </w:pPr>
            <w:r w:rsidRPr="007D35C0">
              <w:rPr>
                <w:rFonts w:ascii="Arial" w:hAnsi="Arial"/>
                <w:sz w:val="18"/>
                <w:szCs w:val="18"/>
              </w:rPr>
              <w:t>$</w:t>
            </w:r>
          </w:p>
        </w:tc>
      </w:tr>
      <w:tr w:rsidR="00031568" w:rsidRPr="00D978C8" w14:paraId="7591FF06" w14:textId="77777777">
        <w:trPr>
          <w:cantSplit/>
        </w:trPr>
        <w:tc>
          <w:tcPr>
            <w:tcW w:w="3348" w:type="dxa"/>
            <w:tcBorders>
              <w:top w:val="single" w:sz="12" w:space="0" w:color="auto"/>
              <w:left w:val="single" w:sz="12" w:space="0" w:color="auto"/>
              <w:bottom w:val="single" w:sz="12" w:space="0" w:color="auto"/>
              <w:right w:val="single" w:sz="12" w:space="0" w:color="auto"/>
            </w:tcBorders>
          </w:tcPr>
          <w:p w14:paraId="6F81D402" w14:textId="77777777" w:rsidR="00031568" w:rsidRPr="007D35C0" w:rsidRDefault="00031568">
            <w:pPr>
              <w:pStyle w:val="Heading2"/>
              <w:keepNext w:val="0"/>
              <w:spacing w:before="20"/>
              <w:rPr>
                <w:rFonts w:ascii="Arial" w:hAnsi="Arial"/>
                <w:sz w:val="18"/>
                <w:szCs w:val="18"/>
              </w:rPr>
            </w:pPr>
            <w:r w:rsidRPr="007D35C0">
              <w:rPr>
                <w:rFonts w:ascii="Arial" w:hAnsi="Arial"/>
                <w:sz w:val="18"/>
                <w:szCs w:val="18"/>
              </w:rPr>
              <w:t>Assets</w:t>
            </w:r>
          </w:p>
        </w:tc>
        <w:tc>
          <w:tcPr>
            <w:tcW w:w="1980" w:type="dxa"/>
            <w:tcBorders>
              <w:top w:val="single" w:sz="12" w:space="0" w:color="auto"/>
              <w:left w:val="single" w:sz="12" w:space="0" w:color="auto"/>
              <w:bottom w:val="single" w:sz="12" w:space="0" w:color="auto"/>
              <w:right w:val="single" w:sz="12" w:space="0" w:color="auto"/>
            </w:tcBorders>
          </w:tcPr>
          <w:p w14:paraId="62AF349B" w14:textId="77777777" w:rsidR="00031568" w:rsidRPr="007D35C0" w:rsidRDefault="00031568">
            <w:pPr>
              <w:spacing w:before="20"/>
              <w:rPr>
                <w:rFonts w:ascii="Arial" w:hAnsi="Arial"/>
                <w:b/>
                <w:sz w:val="18"/>
                <w:szCs w:val="18"/>
              </w:rPr>
            </w:pPr>
            <w:r w:rsidRPr="007D35C0">
              <w:rPr>
                <w:rFonts w:ascii="Arial" w:hAnsi="Arial"/>
                <w:b/>
                <w:sz w:val="18"/>
                <w:szCs w:val="18"/>
              </w:rPr>
              <w:t>Amount</w:t>
            </w:r>
          </w:p>
        </w:tc>
        <w:tc>
          <w:tcPr>
            <w:tcW w:w="5472" w:type="dxa"/>
            <w:gridSpan w:val="3"/>
            <w:tcBorders>
              <w:top w:val="single" w:sz="12" w:space="0" w:color="auto"/>
              <w:left w:val="single" w:sz="12" w:space="0" w:color="auto"/>
              <w:bottom w:val="single" w:sz="12" w:space="0" w:color="auto"/>
              <w:right w:val="single" w:sz="12" w:space="0" w:color="auto"/>
            </w:tcBorders>
          </w:tcPr>
          <w:p w14:paraId="768208A1" w14:textId="77777777" w:rsidR="00031568" w:rsidRPr="007D35C0" w:rsidRDefault="00031568">
            <w:pPr>
              <w:spacing w:before="20"/>
              <w:rPr>
                <w:rFonts w:ascii="Arial" w:hAnsi="Arial"/>
                <w:b/>
                <w:sz w:val="18"/>
                <w:szCs w:val="18"/>
              </w:rPr>
            </w:pPr>
            <w:r w:rsidRPr="007D35C0">
              <w:rPr>
                <w:rFonts w:ascii="Arial" w:hAnsi="Arial"/>
                <w:b/>
                <w:sz w:val="18"/>
                <w:szCs w:val="18"/>
              </w:rPr>
              <w:t>Description</w:t>
            </w:r>
          </w:p>
        </w:tc>
      </w:tr>
      <w:tr w:rsidR="00031568" w:rsidRPr="00D978C8" w14:paraId="028201C6" w14:textId="77777777">
        <w:trPr>
          <w:cantSplit/>
        </w:trPr>
        <w:tc>
          <w:tcPr>
            <w:tcW w:w="3348" w:type="dxa"/>
            <w:tcBorders>
              <w:top w:val="single" w:sz="12" w:space="0" w:color="auto"/>
            </w:tcBorders>
          </w:tcPr>
          <w:p w14:paraId="7CF170CD" w14:textId="77777777" w:rsidR="00031568" w:rsidRPr="00D978C8" w:rsidRDefault="00031568">
            <w:pPr>
              <w:spacing w:before="20"/>
              <w:rPr>
                <w:rFonts w:ascii="Arial" w:hAnsi="Arial"/>
                <w:sz w:val="16"/>
              </w:rPr>
            </w:pPr>
            <w:r w:rsidRPr="00D978C8">
              <w:rPr>
                <w:rFonts w:ascii="Arial" w:hAnsi="Arial"/>
                <w:sz w:val="16"/>
              </w:rPr>
              <w:t>Savings Account Balance</w:t>
            </w:r>
          </w:p>
        </w:tc>
        <w:tc>
          <w:tcPr>
            <w:tcW w:w="1980" w:type="dxa"/>
            <w:tcBorders>
              <w:top w:val="single" w:sz="12" w:space="0" w:color="auto"/>
            </w:tcBorders>
          </w:tcPr>
          <w:p w14:paraId="558170C4" w14:textId="77777777" w:rsidR="00031568" w:rsidRPr="00D978C8" w:rsidRDefault="00031568">
            <w:pPr>
              <w:spacing w:before="20"/>
              <w:rPr>
                <w:rFonts w:ascii="Arial" w:hAnsi="Arial"/>
                <w:sz w:val="16"/>
              </w:rPr>
            </w:pPr>
            <w:r w:rsidRPr="00D978C8">
              <w:rPr>
                <w:rFonts w:ascii="Arial" w:hAnsi="Arial"/>
                <w:sz w:val="16"/>
              </w:rPr>
              <w:t>$</w:t>
            </w:r>
          </w:p>
        </w:tc>
        <w:tc>
          <w:tcPr>
            <w:tcW w:w="5472" w:type="dxa"/>
            <w:gridSpan w:val="3"/>
            <w:tcBorders>
              <w:top w:val="single" w:sz="12" w:space="0" w:color="auto"/>
            </w:tcBorders>
          </w:tcPr>
          <w:p w14:paraId="61CFF8A0" w14:textId="77777777" w:rsidR="00031568" w:rsidRPr="00D978C8" w:rsidRDefault="00031568">
            <w:pPr>
              <w:spacing w:before="20"/>
              <w:rPr>
                <w:rFonts w:ascii="Arial" w:hAnsi="Arial"/>
                <w:sz w:val="16"/>
              </w:rPr>
            </w:pPr>
            <w:r w:rsidRPr="00D978C8">
              <w:rPr>
                <w:rFonts w:ascii="Arial" w:hAnsi="Arial"/>
                <w:sz w:val="16"/>
              </w:rPr>
              <w:t xml:space="preserve">Name of Bank:                                                        </w:t>
            </w:r>
          </w:p>
        </w:tc>
      </w:tr>
      <w:tr w:rsidR="00031568" w:rsidRPr="00D978C8" w14:paraId="20FD9D2D" w14:textId="77777777">
        <w:trPr>
          <w:cantSplit/>
        </w:trPr>
        <w:tc>
          <w:tcPr>
            <w:tcW w:w="3348" w:type="dxa"/>
          </w:tcPr>
          <w:p w14:paraId="508AAEC5" w14:textId="77777777" w:rsidR="00031568" w:rsidRPr="00D978C8" w:rsidRDefault="00031568">
            <w:pPr>
              <w:spacing w:before="20"/>
              <w:rPr>
                <w:rFonts w:ascii="Arial" w:hAnsi="Arial"/>
                <w:sz w:val="16"/>
              </w:rPr>
            </w:pPr>
            <w:r w:rsidRPr="00D978C8">
              <w:rPr>
                <w:rFonts w:ascii="Arial" w:hAnsi="Arial"/>
                <w:sz w:val="16"/>
              </w:rPr>
              <w:t>Checking Account Balance</w:t>
            </w:r>
          </w:p>
        </w:tc>
        <w:tc>
          <w:tcPr>
            <w:tcW w:w="1980" w:type="dxa"/>
          </w:tcPr>
          <w:p w14:paraId="735F8AFD" w14:textId="77777777" w:rsidR="00031568" w:rsidRPr="00D978C8" w:rsidRDefault="00031568">
            <w:pPr>
              <w:spacing w:before="20"/>
              <w:rPr>
                <w:rFonts w:ascii="Arial" w:hAnsi="Arial"/>
                <w:sz w:val="16"/>
              </w:rPr>
            </w:pPr>
          </w:p>
        </w:tc>
        <w:tc>
          <w:tcPr>
            <w:tcW w:w="5472" w:type="dxa"/>
            <w:gridSpan w:val="3"/>
          </w:tcPr>
          <w:p w14:paraId="3364116F" w14:textId="77777777" w:rsidR="00031568" w:rsidRPr="00D978C8" w:rsidRDefault="00031568">
            <w:pPr>
              <w:spacing w:before="20"/>
              <w:rPr>
                <w:rFonts w:ascii="Arial" w:hAnsi="Arial"/>
                <w:sz w:val="16"/>
              </w:rPr>
            </w:pPr>
            <w:r w:rsidRPr="00D978C8">
              <w:rPr>
                <w:rFonts w:ascii="Arial" w:hAnsi="Arial"/>
                <w:sz w:val="16"/>
              </w:rPr>
              <w:t xml:space="preserve">Name of Bank:                                                        </w:t>
            </w:r>
          </w:p>
        </w:tc>
      </w:tr>
      <w:tr w:rsidR="00031568" w:rsidRPr="00D978C8" w14:paraId="2434B4F3" w14:textId="77777777">
        <w:trPr>
          <w:cantSplit/>
          <w:trHeight w:val="206"/>
        </w:trPr>
        <w:tc>
          <w:tcPr>
            <w:tcW w:w="3348" w:type="dxa"/>
          </w:tcPr>
          <w:p w14:paraId="3C83969F" w14:textId="77777777" w:rsidR="00031568" w:rsidRPr="00D978C8" w:rsidRDefault="00031568">
            <w:pPr>
              <w:spacing w:before="20"/>
              <w:rPr>
                <w:rFonts w:ascii="Arial" w:hAnsi="Arial"/>
                <w:sz w:val="16"/>
              </w:rPr>
            </w:pPr>
            <w:r w:rsidRPr="00D978C8">
              <w:rPr>
                <w:rFonts w:ascii="Arial" w:hAnsi="Arial"/>
                <w:sz w:val="16"/>
              </w:rPr>
              <w:t>Value of Vehicles</w:t>
            </w:r>
          </w:p>
        </w:tc>
        <w:tc>
          <w:tcPr>
            <w:tcW w:w="1980" w:type="dxa"/>
          </w:tcPr>
          <w:p w14:paraId="1F363259" w14:textId="77777777" w:rsidR="00031568" w:rsidRPr="00D978C8" w:rsidRDefault="00031568">
            <w:pPr>
              <w:spacing w:before="20"/>
              <w:rPr>
                <w:rFonts w:ascii="Arial" w:hAnsi="Arial"/>
                <w:sz w:val="16"/>
              </w:rPr>
            </w:pPr>
          </w:p>
        </w:tc>
        <w:tc>
          <w:tcPr>
            <w:tcW w:w="5472" w:type="dxa"/>
            <w:gridSpan w:val="3"/>
          </w:tcPr>
          <w:p w14:paraId="7D3638F9" w14:textId="77777777" w:rsidR="00031568" w:rsidRPr="00D978C8" w:rsidRDefault="00031568">
            <w:pPr>
              <w:spacing w:before="20"/>
              <w:rPr>
                <w:rFonts w:ascii="Arial" w:hAnsi="Arial"/>
                <w:sz w:val="16"/>
              </w:rPr>
            </w:pPr>
            <w:r w:rsidRPr="00D978C8">
              <w:rPr>
                <w:rFonts w:ascii="Arial" w:hAnsi="Arial"/>
                <w:sz w:val="16"/>
              </w:rPr>
              <w:t>Year and Model:</w:t>
            </w:r>
          </w:p>
        </w:tc>
      </w:tr>
      <w:tr w:rsidR="00031568" w:rsidRPr="00D978C8" w14:paraId="63244876" w14:textId="77777777">
        <w:trPr>
          <w:cantSplit/>
        </w:trPr>
        <w:tc>
          <w:tcPr>
            <w:tcW w:w="3348" w:type="dxa"/>
          </w:tcPr>
          <w:p w14:paraId="150E97EF" w14:textId="77777777" w:rsidR="00031568" w:rsidRPr="00D978C8" w:rsidRDefault="00031568">
            <w:pPr>
              <w:spacing w:before="20"/>
              <w:rPr>
                <w:rFonts w:ascii="Arial" w:hAnsi="Arial"/>
                <w:sz w:val="16"/>
              </w:rPr>
            </w:pPr>
            <w:r w:rsidRPr="00D978C8">
              <w:rPr>
                <w:rFonts w:ascii="Arial" w:hAnsi="Arial"/>
                <w:sz w:val="16"/>
              </w:rPr>
              <w:t xml:space="preserve">Value of Recreation Vehicles </w:t>
            </w:r>
          </w:p>
        </w:tc>
        <w:tc>
          <w:tcPr>
            <w:tcW w:w="1980" w:type="dxa"/>
          </w:tcPr>
          <w:p w14:paraId="6BE77481" w14:textId="77777777" w:rsidR="00031568" w:rsidRPr="00D978C8" w:rsidRDefault="00031568">
            <w:pPr>
              <w:spacing w:before="20"/>
              <w:rPr>
                <w:rFonts w:ascii="Arial" w:hAnsi="Arial"/>
                <w:sz w:val="16"/>
              </w:rPr>
            </w:pPr>
          </w:p>
        </w:tc>
        <w:tc>
          <w:tcPr>
            <w:tcW w:w="5472" w:type="dxa"/>
            <w:gridSpan w:val="3"/>
          </w:tcPr>
          <w:p w14:paraId="296D5A0C" w14:textId="77777777" w:rsidR="00031568" w:rsidRPr="00D978C8" w:rsidRDefault="00031568">
            <w:pPr>
              <w:spacing w:before="20"/>
              <w:rPr>
                <w:rFonts w:ascii="Arial" w:hAnsi="Arial"/>
                <w:sz w:val="16"/>
              </w:rPr>
            </w:pPr>
            <w:r w:rsidRPr="00D978C8">
              <w:rPr>
                <w:rFonts w:ascii="Arial" w:hAnsi="Arial"/>
                <w:sz w:val="16"/>
              </w:rPr>
              <w:t>Amount Owed: $</w:t>
            </w:r>
          </w:p>
        </w:tc>
      </w:tr>
      <w:tr w:rsidR="00031568" w:rsidRPr="00D978C8" w14:paraId="286C40DA" w14:textId="77777777">
        <w:trPr>
          <w:cantSplit/>
        </w:trPr>
        <w:tc>
          <w:tcPr>
            <w:tcW w:w="3348" w:type="dxa"/>
          </w:tcPr>
          <w:p w14:paraId="01FCC95D" w14:textId="77777777" w:rsidR="00031568" w:rsidRPr="00D978C8" w:rsidRDefault="00031568">
            <w:pPr>
              <w:spacing w:before="20"/>
              <w:rPr>
                <w:rFonts w:ascii="Arial" w:hAnsi="Arial"/>
                <w:sz w:val="16"/>
              </w:rPr>
            </w:pPr>
            <w:r w:rsidRPr="00D978C8">
              <w:rPr>
                <w:rFonts w:ascii="Arial" w:hAnsi="Arial"/>
                <w:sz w:val="16"/>
              </w:rPr>
              <w:t>Value of House</w:t>
            </w:r>
          </w:p>
        </w:tc>
        <w:tc>
          <w:tcPr>
            <w:tcW w:w="1980" w:type="dxa"/>
          </w:tcPr>
          <w:p w14:paraId="59C596E0" w14:textId="77777777" w:rsidR="00031568" w:rsidRPr="00D978C8" w:rsidRDefault="00031568">
            <w:pPr>
              <w:spacing w:before="20"/>
              <w:rPr>
                <w:rFonts w:ascii="Arial" w:hAnsi="Arial"/>
                <w:sz w:val="16"/>
              </w:rPr>
            </w:pPr>
          </w:p>
        </w:tc>
        <w:tc>
          <w:tcPr>
            <w:tcW w:w="5472" w:type="dxa"/>
            <w:gridSpan w:val="3"/>
          </w:tcPr>
          <w:p w14:paraId="0C3A0205" w14:textId="77777777" w:rsidR="00031568" w:rsidRPr="00D978C8" w:rsidRDefault="00031568">
            <w:pPr>
              <w:spacing w:before="20"/>
              <w:rPr>
                <w:rFonts w:ascii="Arial" w:hAnsi="Arial"/>
                <w:sz w:val="16"/>
              </w:rPr>
            </w:pPr>
            <w:r w:rsidRPr="00D978C8">
              <w:rPr>
                <w:rFonts w:ascii="Arial" w:hAnsi="Arial"/>
                <w:sz w:val="16"/>
              </w:rPr>
              <w:t>Type:</w:t>
            </w:r>
          </w:p>
        </w:tc>
      </w:tr>
      <w:tr w:rsidR="00031568" w:rsidRPr="00D978C8" w14:paraId="3FBA093D" w14:textId="77777777">
        <w:trPr>
          <w:cantSplit/>
        </w:trPr>
        <w:tc>
          <w:tcPr>
            <w:tcW w:w="3348" w:type="dxa"/>
          </w:tcPr>
          <w:p w14:paraId="5C00A62A" w14:textId="77777777" w:rsidR="00031568" w:rsidRPr="00D978C8" w:rsidRDefault="00031568">
            <w:pPr>
              <w:spacing w:before="20"/>
              <w:rPr>
                <w:rFonts w:ascii="Arial" w:hAnsi="Arial"/>
                <w:sz w:val="16"/>
              </w:rPr>
            </w:pPr>
            <w:r w:rsidRPr="00D978C8">
              <w:rPr>
                <w:rFonts w:ascii="Arial" w:hAnsi="Arial"/>
                <w:sz w:val="16"/>
              </w:rPr>
              <w:t xml:space="preserve">Value of Other Property </w:t>
            </w:r>
          </w:p>
        </w:tc>
        <w:tc>
          <w:tcPr>
            <w:tcW w:w="1980" w:type="dxa"/>
          </w:tcPr>
          <w:p w14:paraId="1FF3713A" w14:textId="77777777" w:rsidR="00031568" w:rsidRPr="00D978C8" w:rsidRDefault="00031568">
            <w:pPr>
              <w:spacing w:before="20"/>
              <w:rPr>
                <w:rFonts w:ascii="Arial" w:hAnsi="Arial"/>
                <w:sz w:val="16"/>
              </w:rPr>
            </w:pPr>
          </w:p>
        </w:tc>
        <w:tc>
          <w:tcPr>
            <w:tcW w:w="5472" w:type="dxa"/>
            <w:gridSpan w:val="3"/>
          </w:tcPr>
          <w:p w14:paraId="594B7AFC" w14:textId="77777777" w:rsidR="00031568" w:rsidRPr="00D978C8" w:rsidRDefault="00031568">
            <w:pPr>
              <w:spacing w:before="20"/>
              <w:rPr>
                <w:rFonts w:ascii="Arial" w:hAnsi="Arial"/>
                <w:sz w:val="16"/>
              </w:rPr>
            </w:pPr>
            <w:r w:rsidRPr="00D978C8">
              <w:rPr>
                <w:rFonts w:ascii="Arial" w:hAnsi="Arial"/>
                <w:sz w:val="16"/>
              </w:rPr>
              <w:t>Type:</w:t>
            </w:r>
          </w:p>
        </w:tc>
      </w:tr>
      <w:tr w:rsidR="00031568" w:rsidRPr="00D978C8" w14:paraId="4B13D1D3" w14:textId="77777777">
        <w:trPr>
          <w:cantSplit/>
        </w:trPr>
        <w:tc>
          <w:tcPr>
            <w:tcW w:w="3348" w:type="dxa"/>
          </w:tcPr>
          <w:p w14:paraId="5F012E05" w14:textId="77777777" w:rsidR="00031568" w:rsidRPr="00D978C8" w:rsidRDefault="00031568">
            <w:pPr>
              <w:spacing w:before="20"/>
              <w:rPr>
                <w:rFonts w:ascii="Arial" w:hAnsi="Arial"/>
                <w:sz w:val="16"/>
              </w:rPr>
            </w:pPr>
            <w:r w:rsidRPr="00D978C8">
              <w:rPr>
                <w:rFonts w:ascii="Arial" w:hAnsi="Arial"/>
                <w:sz w:val="16"/>
              </w:rPr>
              <w:t xml:space="preserve">Value of Stocks, Bonds, Mutual Funds </w:t>
            </w:r>
          </w:p>
        </w:tc>
        <w:tc>
          <w:tcPr>
            <w:tcW w:w="1980" w:type="dxa"/>
          </w:tcPr>
          <w:p w14:paraId="4B4F4CE2" w14:textId="77777777" w:rsidR="00031568" w:rsidRPr="00D978C8" w:rsidRDefault="00031568">
            <w:pPr>
              <w:spacing w:before="20"/>
              <w:rPr>
                <w:rFonts w:ascii="Arial" w:hAnsi="Arial"/>
                <w:sz w:val="16"/>
              </w:rPr>
            </w:pPr>
          </w:p>
        </w:tc>
        <w:tc>
          <w:tcPr>
            <w:tcW w:w="5472" w:type="dxa"/>
            <w:gridSpan w:val="3"/>
          </w:tcPr>
          <w:p w14:paraId="3C45567D" w14:textId="77777777" w:rsidR="00031568" w:rsidRPr="00D978C8" w:rsidRDefault="00031568">
            <w:pPr>
              <w:spacing w:before="20"/>
              <w:rPr>
                <w:rFonts w:ascii="Arial" w:hAnsi="Arial"/>
                <w:sz w:val="16"/>
              </w:rPr>
            </w:pPr>
            <w:r w:rsidRPr="00D978C8">
              <w:rPr>
                <w:rFonts w:ascii="Arial" w:hAnsi="Arial"/>
                <w:sz w:val="16"/>
              </w:rPr>
              <w:t>Type:</w:t>
            </w:r>
          </w:p>
        </w:tc>
      </w:tr>
      <w:tr w:rsidR="00031568" w:rsidRPr="00D978C8" w14:paraId="6F9289EF" w14:textId="77777777">
        <w:trPr>
          <w:cantSplit/>
        </w:trPr>
        <w:tc>
          <w:tcPr>
            <w:tcW w:w="3348" w:type="dxa"/>
          </w:tcPr>
          <w:p w14:paraId="52657261" w14:textId="77777777" w:rsidR="00031568" w:rsidRPr="00D978C8" w:rsidRDefault="00031568">
            <w:pPr>
              <w:spacing w:before="20"/>
              <w:rPr>
                <w:rFonts w:ascii="Arial" w:hAnsi="Arial"/>
                <w:sz w:val="16"/>
              </w:rPr>
            </w:pPr>
            <w:r w:rsidRPr="00D978C8">
              <w:rPr>
                <w:rFonts w:ascii="Arial" w:hAnsi="Arial"/>
                <w:sz w:val="16"/>
              </w:rPr>
              <w:t>Value of Other Investments</w:t>
            </w:r>
          </w:p>
        </w:tc>
        <w:tc>
          <w:tcPr>
            <w:tcW w:w="1980" w:type="dxa"/>
          </w:tcPr>
          <w:p w14:paraId="18E1CE34" w14:textId="77777777" w:rsidR="00031568" w:rsidRPr="00D978C8" w:rsidRDefault="00031568">
            <w:pPr>
              <w:spacing w:before="20"/>
              <w:rPr>
                <w:rFonts w:ascii="Arial" w:hAnsi="Arial"/>
                <w:sz w:val="16"/>
              </w:rPr>
            </w:pPr>
          </w:p>
        </w:tc>
        <w:tc>
          <w:tcPr>
            <w:tcW w:w="5472" w:type="dxa"/>
            <w:gridSpan w:val="3"/>
          </w:tcPr>
          <w:p w14:paraId="29B06800" w14:textId="77777777" w:rsidR="00031568" w:rsidRPr="00D978C8" w:rsidRDefault="00031568">
            <w:pPr>
              <w:spacing w:before="20"/>
              <w:rPr>
                <w:rFonts w:ascii="Arial" w:hAnsi="Arial"/>
                <w:sz w:val="16"/>
              </w:rPr>
            </w:pPr>
            <w:r w:rsidRPr="00D978C8">
              <w:rPr>
                <w:rFonts w:ascii="Arial" w:hAnsi="Arial"/>
                <w:sz w:val="16"/>
              </w:rPr>
              <w:t>Year and Model:</w:t>
            </w:r>
          </w:p>
        </w:tc>
      </w:tr>
      <w:tr w:rsidR="00031568" w:rsidRPr="00D978C8" w14:paraId="3061FB68" w14:textId="77777777">
        <w:trPr>
          <w:cantSplit/>
        </w:trPr>
        <w:tc>
          <w:tcPr>
            <w:tcW w:w="3348" w:type="dxa"/>
            <w:tcBorders>
              <w:top w:val="single" w:sz="12" w:space="0" w:color="auto"/>
              <w:left w:val="single" w:sz="12" w:space="0" w:color="auto"/>
              <w:bottom w:val="single" w:sz="12" w:space="0" w:color="auto"/>
              <w:right w:val="single" w:sz="12" w:space="0" w:color="auto"/>
            </w:tcBorders>
          </w:tcPr>
          <w:p w14:paraId="63C29008" w14:textId="77777777" w:rsidR="00031568" w:rsidRPr="007D35C0" w:rsidRDefault="00031568">
            <w:pPr>
              <w:pStyle w:val="Heading3"/>
              <w:keepNext w:val="0"/>
              <w:spacing w:before="20"/>
              <w:rPr>
                <w:rFonts w:ascii="Arial" w:hAnsi="Arial"/>
                <w:szCs w:val="18"/>
              </w:rPr>
            </w:pPr>
            <w:r w:rsidRPr="007D35C0">
              <w:rPr>
                <w:rFonts w:ascii="Arial" w:hAnsi="Arial"/>
                <w:szCs w:val="18"/>
              </w:rPr>
              <w:t>Total Assets</w:t>
            </w:r>
          </w:p>
        </w:tc>
        <w:tc>
          <w:tcPr>
            <w:tcW w:w="1980" w:type="dxa"/>
            <w:tcBorders>
              <w:top w:val="single" w:sz="12" w:space="0" w:color="auto"/>
              <w:left w:val="single" w:sz="12" w:space="0" w:color="auto"/>
              <w:bottom w:val="single" w:sz="12" w:space="0" w:color="auto"/>
              <w:right w:val="single" w:sz="12" w:space="0" w:color="auto"/>
            </w:tcBorders>
          </w:tcPr>
          <w:p w14:paraId="3A1C66A3" w14:textId="77777777" w:rsidR="00031568" w:rsidRPr="00D978C8" w:rsidRDefault="00031568">
            <w:pPr>
              <w:spacing w:before="20"/>
              <w:rPr>
                <w:rFonts w:ascii="Arial" w:hAnsi="Arial"/>
                <w:sz w:val="16"/>
              </w:rPr>
            </w:pPr>
            <w:r w:rsidRPr="00D978C8">
              <w:rPr>
                <w:rFonts w:ascii="Arial" w:hAnsi="Arial"/>
                <w:sz w:val="16"/>
              </w:rPr>
              <w:t>$</w:t>
            </w:r>
          </w:p>
        </w:tc>
        <w:tc>
          <w:tcPr>
            <w:tcW w:w="5472" w:type="dxa"/>
            <w:gridSpan w:val="3"/>
            <w:tcBorders>
              <w:top w:val="single" w:sz="12" w:space="0" w:color="auto"/>
              <w:left w:val="single" w:sz="12" w:space="0" w:color="auto"/>
              <w:bottom w:val="single" w:sz="12" w:space="0" w:color="auto"/>
              <w:right w:val="single" w:sz="12" w:space="0" w:color="auto"/>
            </w:tcBorders>
          </w:tcPr>
          <w:p w14:paraId="6E9A4BFC" w14:textId="77777777" w:rsidR="00031568" w:rsidRPr="007D35C0" w:rsidRDefault="00031568">
            <w:pPr>
              <w:pStyle w:val="Heading3"/>
              <w:keepNext w:val="0"/>
              <w:spacing w:before="20"/>
              <w:rPr>
                <w:rFonts w:ascii="Arial" w:hAnsi="Arial"/>
                <w:szCs w:val="18"/>
              </w:rPr>
            </w:pPr>
            <w:r w:rsidRPr="007D35C0">
              <w:rPr>
                <w:rFonts w:ascii="Arial" w:hAnsi="Arial"/>
                <w:szCs w:val="18"/>
              </w:rPr>
              <w:t>Convertible to Cash = $</w:t>
            </w:r>
          </w:p>
        </w:tc>
      </w:tr>
      <w:tr w:rsidR="00031568" w:rsidRPr="00D978C8" w14:paraId="412DAB7D" w14:textId="77777777">
        <w:trPr>
          <w:cantSplit/>
        </w:trPr>
        <w:tc>
          <w:tcPr>
            <w:tcW w:w="10800" w:type="dxa"/>
            <w:gridSpan w:val="5"/>
            <w:tcBorders>
              <w:top w:val="single" w:sz="12" w:space="0" w:color="auto"/>
              <w:bottom w:val="single" w:sz="4" w:space="0" w:color="auto"/>
            </w:tcBorders>
          </w:tcPr>
          <w:p w14:paraId="39F69E2C" w14:textId="77777777" w:rsidR="00031568" w:rsidRPr="004041A3" w:rsidRDefault="00031568">
            <w:pPr>
              <w:spacing w:before="20"/>
              <w:rPr>
                <w:rFonts w:ascii="Arial" w:hAnsi="Arial"/>
                <w:sz w:val="18"/>
                <w:szCs w:val="18"/>
              </w:rPr>
            </w:pPr>
            <w:r w:rsidRPr="004041A3">
              <w:rPr>
                <w:rFonts w:ascii="Arial" w:hAnsi="Arial"/>
                <w:b/>
                <w:sz w:val="18"/>
                <w:szCs w:val="18"/>
              </w:rPr>
              <w:t>References:</w:t>
            </w:r>
          </w:p>
          <w:p w14:paraId="451ECC36" w14:textId="77777777" w:rsidR="00031568" w:rsidRPr="00D978C8" w:rsidRDefault="00031568">
            <w:pPr>
              <w:numPr>
                <w:ilvl w:val="0"/>
                <w:numId w:val="1"/>
              </w:numPr>
              <w:spacing w:before="20" w:line="360" w:lineRule="auto"/>
              <w:ind w:left="0" w:firstLine="0"/>
              <w:rPr>
                <w:rFonts w:ascii="Arial" w:hAnsi="Arial"/>
                <w:sz w:val="16"/>
              </w:rPr>
            </w:pPr>
            <w:r w:rsidRPr="00D978C8">
              <w:rPr>
                <w:rFonts w:ascii="Arial" w:hAnsi="Arial"/>
                <w:sz w:val="16"/>
              </w:rPr>
              <w:t>Name/Address/Phone ____________________________________________________________________________________</w:t>
            </w:r>
          </w:p>
          <w:p w14:paraId="498CFF5F" w14:textId="77777777" w:rsidR="00031568" w:rsidRPr="00D978C8" w:rsidRDefault="00031568">
            <w:pPr>
              <w:numPr>
                <w:ilvl w:val="0"/>
                <w:numId w:val="1"/>
              </w:numPr>
              <w:spacing w:before="20"/>
              <w:ind w:left="0" w:firstLine="0"/>
              <w:rPr>
                <w:rFonts w:ascii="Arial" w:hAnsi="Arial"/>
                <w:sz w:val="16"/>
              </w:rPr>
            </w:pPr>
            <w:r w:rsidRPr="00D978C8">
              <w:rPr>
                <w:rFonts w:ascii="Arial" w:hAnsi="Arial"/>
                <w:sz w:val="16"/>
              </w:rPr>
              <w:t>Name/Address/Phone ____________________________________________________________________________________</w:t>
            </w:r>
          </w:p>
        </w:tc>
      </w:tr>
      <w:tr w:rsidR="00031568" w:rsidRPr="00D978C8" w14:paraId="679C021F" w14:textId="77777777">
        <w:trPr>
          <w:cantSplit/>
          <w:trHeight w:val="1331"/>
        </w:trPr>
        <w:tc>
          <w:tcPr>
            <w:tcW w:w="10800" w:type="dxa"/>
            <w:gridSpan w:val="5"/>
            <w:tcBorders>
              <w:top w:val="single" w:sz="4" w:space="0" w:color="auto"/>
              <w:bottom w:val="single" w:sz="4" w:space="0" w:color="auto"/>
            </w:tcBorders>
          </w:tcPr>
          <w:p w14:paraId="1018BB4C" w14:textId="77777777" w:rsidR="00031568" w:rsidRPr="004041A3" w:rsidRDefault="00031568">
            <w:pPr>
              <w:spacing w:before="40"/>
              <w:rPr>
                <w:sz w:val="18"/>
                <w:szCs w:val="18"/>
              </w:rPr>
            </w:pPr>
            <w:r w:rsidRPr="004041A3">
              <w:rPr>
                <w:rFonts w:ascii="Arial" w:hAnsi="Arial"/>
                <w:b/>
                <w:sz w:val="18"/>
                <w:szCs w:val="18"/>
              </w:rPr>
              <w:t>Guidelines:</w:t>
            </w:r>
            <w:r w:rsidRPr="004041A3">
              <w:rPr>
                <w:sz w:val="18"/>
                <w:szCs w:val="18"/>
              </w:rPr>
              <w:t xml:space="preserve"> </w:t>
            </w:r>
          </w:p>
          <w:p w14:paraId="1FD600C4" w14:textId="77777777" w:rsidR="00031568" w:rsidRPr="00D978C8" w:rsidRDefault="00031568">
            <w:pPr>
              <w:spacing w:before="40"/>
              <w:rPr>
                <w:sz w:val="18"/>
                <w:szCs w:val="18"/>
              </w:rPr>
            </w:pPr>
            <w:r w:rsidRPr="003F70C2">
              <w:rPr>
                <w:rFonts w:ascii="Wingdings" w:hAnsi="Wingdings"/>
                <w:sz w:val="22"/>
                <w:szCs w:val="22"/>
              </w:rPr>
              <w:t></w:t>
            </w:r>
            <w:r w:rsidRPr="00D978C8">
              <w:rPr>
                <w:rFonts w:ascii="Arial" w:hAnsi="Arial"/>
                <w:sz w:val="18"/>
                <w:szCs w:val="18"/>
              </w:rPr>
              <w:t xml:space="preserve">At or below </w:t>
            </w:r>
            <w:r w:rsidRPr="00D978C8">
              <w:rPr>
                <w:rFonts w:ascii="Arial" w:hAnsi="Arial"/>
                <w:b/>
                <w:sz w:val="18"/>
                <w:szCs w:val="18"/>
              </w:rPr>
              <w:t>or</w:t>
            </w:r>
            <w:r w:rsidR="00EF2B8A">
              <w:rPr>
                <w:rFonts w:ascii="CG Times" w:hAnsi="CG Times"/>
                <w:sz w:val="18"/>
                <w:szCs w:val="18"/>
              </w:rPr>
              <w:t xml:space="preserve"> </w:t>
            </w:r>
            <w:r w:rsidR="00EF2B8A" w:rsidRPr="003F70C2">
              <w:rPr>
                <w:rFonts w:ascii="Wingdings" w:hAnsi="Wingdings"/>
                <w:sz w:val="22"/>
                <w:szCs w:val="22"/>
              </w:rPr>
              <w:t></w:t>
            </w:r>
            <w:r w:rsidRPr="00D978C8">
              <w:rPr>
                <w:rFonts w:ascii="Arial" w:hAnsi="Arial"/>
                <w:sz w:val="18"/>
                <w:szCs w:val="18"/>
              </w:rPr>
              <w:t xml:space="preserve">Above </w:t>
            </w:r>
            <w:r w:rsidRPr="00D978C8">
              <w:rPr>
                <w:rFonts w:ascii="Arial" w:hAnsi="Arial"/>
                <w:b/>
                <w:sz w:val="18"/>
                <w:szCs w:val="18"/>
              </w:rPr>
              <w:t>or</w:t>
            </w:r>
          </w:p>
          <w:p w14:paraId="6FE834D8" w14:textId="77777777" w:rsidR="00031568" w:rsidRPr="00D978C8" w:rsidRDefault="00031568">
            <w:pPr>
              <w:spacing w:before="40"/>
              <w:rPr>
                <w:rFonts w:ascii="CG Times" w:hAnsi="CG Times"/>
                <w:sz w:val="18"/>
                <w:szCs w:val="18"/>
              </w:rPr>
            </w:pPr>
            <w:r w:rsidRPr="003F70C2">
              <w:rPr>
                <w:rFonts w:ascii="Wingdings" w:hAnsi="Wingdings"/>
                <w:sz w:val="22"/>
                <w:szCs w:val="22"/>
              </w:rPr>
              <w:t></w:t>
            </w:r>
            <w:r w:rsidRPr="00D978C8">
              <w:rPr>
                <w:rFonts w:ascii="Arial" w:hAnsi="Arial"/>
                <w:sz w:val="18"/>
                <w:szCs w:val="18"/>
              </w:rPr>
              <w:t xml:space="preserve">Automatically </w:t>
            </w:r>
            <w:r w:rsidR="009D329C">
              <w:rPr>
                <w:rFonts w:ascii="Arial" w:hAnsi="Arial"/>
                <w:sz w:val="18"/>
                <w:szCs w:val="18"/>
              </w:rPr>
              <w:t>e</w:t>
            </w:r>
            <w:r w:rsidRPr="00D978C8">
              <w:rPr>
                <w:rFonts w:ascii="Arial" w:hAnsi="Arial"/>
                <w:sz w:val="18"/>
                <w:szCs w:val="18"/>
              </w:rPr>
              <w:t>ligible for PD/GAL/RPC   (</w:t>
            </w:r>
            <w:r w:rsidRPr="003F70C2">
              <w:rPr>
                <w:rFonts w:ascii="Wingdings" w:hAnsi="Wingdings"/>
                <w:sz w:val="22"/>
                <w:szCs w:val="22"/>
              </w:rPr>
              <w:t></w:t>
            </w:r>
            <w:r w:rsidRPr="00D978C8">
              <w:rPr>
                <w:rFonts w:ascii="Arial" w:hAnsi="Arial"/>
                <w:sz w:val="18"/>
                <w:szCs w:val="18"/>
              </w:rPr>
              <w:t>In custody &amp;/or bond allowed</w:t>
            </w:r>
            <w:r w:rsidRPr="00D978C8">
              <w:rPr>
                <w:rFonts w:ascii="CG Times" w:hAnsi="CG Times"/>
                <w:sz w:val="18"/>
                <w:szCs w:val="18"/>
              </w:rPr>
              <w:t xml:space="preserve"> </w:t>
            </w:r>
            <w:r w:rsidR="00EF2B8A" w:rsidRPr="003F70C2">
              <w:rPr>
                <w:rFonts w:ascii="Wingdings" w:hAnsi="Wingdings"/>
                <w:sz w:val="22"/>
                <w:szCs w:val="22"/>
              </w:rPr>
              <w:t></w:t>
            </w:r>
            <w:r w:rsidRPr="00D978C8">
              <w:rPr>
                <w:rFonts w:ascii="Arial" w:hAnsi="Arial"/>
                <w:sz w:val="18"/>
                <w:szCs w:val="18"/>
              </w:rPr>
              <w:t>Out on bond )</w:t>
            </w:r>
            <w:r w:rsidRPr="00D978C8">
              <w:rPr>
                <w:sz w:val="18"/>
                <w:szCs w:val="18"/>
              </w:rPr>
              <w:t xml:space="preserve"> </w:t>
            </w:r>
            <w:r w:rsidRPr="00D978C8">
              <w:rPr>
                <w:rFonts w:ascii="Arial" w:hAnsi="Arial"/>
                <w:b/>
                <w:sz w:val="18"/>
                <w:szCs w:val="18"/>
              </w:rPr>
              <w:t>or</w:t>
            </w:r>
            <w:r w:rsidRPr="00D978C8">
              <w:rPr>
                <w:rFonts w:ascii="CG Times" w:hAnsi="CG Times"/>
                <w:sz w:val="18"/>
                <w:szCs w:val="18"/>
              </w:rPr>
              <w:t xml:space="preserve"> </w:t>
            </w:r>
          </w:p>
          <w:p w14:paraId="3A4033E9" w14:textId="77777777" w:rsidR="00031568" w:rsidRPr="00D978C8" w:rsidRDefault="00EF2B8A">
            <w:pPr>
              <w:spacing w:before="40"/>
              <w:rPr>
                <w:rFonts w:ascii="Arial" w:hAnsi="Arial"/>
                <w:sz w:val="18"/>
                <w:szCs w:val="18"/>
              </w:rPr>
            </w:pPr>
            <w:r w:rsidRPr="003F70C2">
              <w:rPr>
                <w:rFonts w:ascii="Wingdings" w:hAnsi="Wingdings"/>
                <w:sz w:val="22"/>
                <w:szCs w:val="22"/>
              </w:rPr>
              <w:t></w:t>
            </w:r>
            <w:r w:rsidR="00031568" w:rsidRPr="00D978C8">
              <w:rPr>
                <w:rFonts w:ascii="Arial" w:hAnsi="Arial"/>
                <w:sz w:val="18"/>
                <w:szCs w:val="18"/>
              </w:rPr>
              <w:t>Refer to scoring instrument (C</w:t>
            </w:r>
            <w:r w:rsidR="00A025FE">
              <w:rPr>
                <w:rFonts w:ascii="Arial" w:hAnsi="Arial"/>
                <w:sz w:val="18"/>
                <w:szCs w:val="18"/>
              </w:rPr>
              <w:t>riminal</w:t>
            </w:r>
            <w:r w:rsidR="00031568" w:rsidRPr="00D978C8">
              <w:rPr>
                <w:rFonts w:ascii="Arial" w:hAnsi="Arial"/>
                <w:sz w:val="18"/>
                <w:szCs w:val="18"/>
              </w:rPr>
              <w:t>, M</w:t>
            </w:r>
            <w:r w:rsidR="00A025FE">
              <w:rPr>
                <w:rFonts w:ascii="Arial" w:hAnsi="Arial"/>
                <w:sz w:val="18"/>
                <w:szCs w:val="18"/>
              </w:rPr>
              <w:t>isdemeanor</w:t>
            </w:r>
            <w:r w:rsidR="00031568" w:rsidRPr="00D978C8">
              <w:rPr>
                <w:rFonts w:ascii="Arial" w:hAnsi="Arial"/>
                <w:sz w:val="18"/>
                <w:szCs w:val="18"/>
              </w:rPr>
              <w:t>, Traffic, J</w:t>
            </w:r>
            <w:r w:rsidR="00A025FE">
              <w:rPr>
                <w:rFonts w:ascii="Arial" w:hAnsi="Arial"/>
                <w:sz w:val="18"/>
                <w:szCs w:val="18"/>
              </w:rPr>
              <w:t>uvenile Delinquency</w:t>
            </w:r>
            <w:r w:rsidR="00031568" w:rsidRPr="00D978C8">
              <w:rPr>
                <w:rFonts w:ascii="Arial" w:hAnsi="Arial"/>
                <w:sz w:val="18"/>
                <w:szCs w:val="18"/>
              </w:rPr>
              <w:t xml:space="preserve"> cases )  </w:t>
            </w:r>
          </w:p>
          <w:p w14:paraId="4C144BC8" w14:textId="77777777" w:rsidR="00031568" w:rsidRPr="00D978C8" w:rsidRDefault="00031568">
            <w:pPr>
              <w:spacing w:before="40"/>
              <w:rPr>
                <w:rFonts w:ascii="Arial" w:hAnsi="Arial"/>
                <w:sz w:val="6"/>
              </w:rPr>
            </w:pPr>
          </w:p>
          <w:p w14:paraId="41AC2534" w14:textId="77777777" w:rsidR="00031568" w:rsidRPr="00D978C8" w:rsidRDefault="00031568">
            <w:pPr>
              <w:spacing w:before="40"/>
              <w:rPr>
                <w:rFonts w:ascii="Arial" w:hAnsi="Arial"/>
                <w:sz w:val="18"/>
              </w:rPr>
            </w:pPr>
            <w:r w:rsidRPr="00D978C8">
              <w:rPr>
                <w:rFonts w:ascii="Arial" w:hAnsi="Arial"/>
                <w:sz w:val="18"/>
              </w:rPr>
              <w:t>Signature of investigator/clerk/PD:________________________________________      Date: ___________________________</w:t>
            </w:r>
          </w:p>
          <w:p w14:paraId="041C04CD" w14:textId="77777777" w:rsidR="00031568" w:rsidRPr="00D978C8" w:rsidRDefault="00031568">
            <w:pPr>
              <w:pStyle w:val="BodyText"/>
              <w:spacing w:before="40"/>
              <w:rPr>
                <w:rFonts w:ascii="Arial" w:hAnsi="Arial"/>
              </w:rPr>
            </w:pPr>
            <w:r w:rsidRPr="00D978C8">
              <w:rPr>
                <w:rFonts w:ascii="Arial" w:hAnsi="Arial"/>
              </w:rPr>
              <w:t xml:space="preserve">I swear under penalty of perjury that the above-contained information is true and complete.  I also understand that if the court grants this request, I may later be ordered to reimburse the State of </w:t>
            </w:r>
            <w:smartTag w:uri="urn:schemas-microsoft-com:office:smarttags" w:element="State">
              <w:smartTag w:uri="urn:schemas-microsoft-com:office:smarttags" w:element="place">
                <w:r w:rsidRPr="00D978C8">
                  <w:rPr>
                    <w:rFonts w:ascii="Arial" w:hAnsi="Arial"/>
                  </w:rPr>
                  <w:t>Colorado</w:t>
                </w:r>
              </w:smartTag>
            </w:smartTag>
            <w:r w:rsidRPr="00D978C8">
              <w:rPr>
                <w:rFonts w:ascii="Arial" w:hAnsi="Arial"/>
              </w:rPr>
              <w:t xml:space="preserve"> for attorney fees spent on my behalf.</w:t>
            </w:r>
          </w:p>
          <w:p w14:paraId="41F0D5D5" w14:textId="77777777" w:rsidR="00031568" w:rsidRPr="00D978C8" w:rsidRDefault="00031568">
            <w:pPr>
              <w:pStyle w:val="Heading5"/>
              <w:keepNext w:val="0"/>
              <w:spacing w:before="40"/>
              <w:rPr>
                <w:sz w:val="6"/>
              </w:rPr>
            </w:pPr>
          </w:p>
          <w:p w14:paraId="4F483068" w14:textId="77777777" w:rsidR="00031568" w:rsidRPr="00D978C8" w:rsidRDefault="00031568">
            <w:pPr>
              <w:pStyle w:val="Heading5"/>
              <w:keepNext w:val="0"/>
              <w:spacing w:before="40"/>
              <w:rPr>
                <w:u w:val="single"/>
              </w:rPr>
            </w:pPr>
            <w:r w:rsidRPr="00D978C8">
              <w:t xml:space="preserve">Client </w:t>
            </w:r>
            <w:r w:rsidR="00B3521F">
              <w:t>s</w:t>
            </w:r>
            <w:r w:rsidRPr="00D978C8">
              <w:t>ignature ____________________________________________________          Date:  __________________________</w:t>
            </w:r>
          </w:p>
          <w:p w14:paraId="1F75F26E" w14:textId="77777777" w:rsidR="00031568" w:rsidRPr="00D978C8" w:rsidRDefault="00031568">
            <w:pPr>
              <w:spacing w:before="40"/>
              <w:rPr>
                <w:rFonts w:ascii="Arial" w:hAnsi="Arial"/>
                <w:sz w:val="6"/>
              </w:rPr>
            </w:pPr>
          </w:p>
          <w:p w14:paraId="0AE227FA" w14:textId="77777777" w:rsidR="00031568" w:rsidRPr="00D978C8" w:rsidRDefault="00031568">
            <w:pPr>
              <w:spacing w:before="40"/>
              <w:rPr>
                <w:rFonts w:ascii="Arial" w:hAnsi="Arial"/>
                <w:sz w:val="18"/>
              </w:rPr>
            </w:pPr>
            <w:r w:rsidRPr="00D978C8">
              <w:rPr>
                <w:rFonts w:ascii="Arial" w:hAnsi="Arial"/>
                <w:sz w:val="18"/>
              </w:rPr>
              <w:t xml:space="preserve">Signature of judicial officer: ____________________________________________      </w:t>
            </w:r>
            <w:r w:rsidR="00471ABA">
              <w:rPr>
                <w:rFonts w:ascii="Arial" w:hAnsi="Arial"/>
                <w:sz w:val="18"/>
              </w:rPr>
              <w:t xml:space="preserve">  </w:t>
            </w:r>
            <w:r w:rsidRPr="00D978C8">
              <w:rPr>
                <w:rFonts w:ascii="Arial" w:hAnsi="Arial"/>
                <w:sz w:val="18"/>
              </w:rPr>
              <w:t>Date: ___________________________</w:t>
            </w:r>
          </w:p>
          <w:p w14:paraId="21245646" w14:textId="77777777" w:rsidR="00370588" w:rsidRPr="00370588" w:rsidRDefault="00370588">
            <w:pPr>
              <w:rPr>
                <w:rFonts w:ascii="Arial" w:hAnsi="Arial"/>
                <w:b/>
                <w:sz w:val="6"/>
                <w:szCs w:val="6"/>
              </w:rPr>
            </w:pPr>
          </w:p>
          <w:p w14:paraId="0A0E749B" w14:textId="77777777" w:rsidR="00031568" w:rsidRPr="00D978C8" w:rsidRDefault="00031568">
            <w:pPr>
              <w:rPr>
                <w:rFonts w:ascii="CG Times" w:hAnsi="CG Times"/>
                <w:sz w:val="10"/>
                <w:szCs w:val="10"/>
              </w:rPr>
            </w:pPr>
            <w:r w:rsidRPr="00D978C8">
              <w:rPr>
                <w:rFonts w:ascii="Arial" w:hAnsi="Arial"/>
                <w:b/>
                <w:sz w:val="18"/>
                <w:szCs w:val="22"/>
              </w:rPr>
              <w:t>Request:</w:t>
            </w:r>
            <w:r w:rsidRPr="00D978C8">
              <w:rPr>
                <w:sz w:val="18"/>
                <w:szCs w:val="22"/>
              </w:rPr>
              <w:t xml:space="preserve">   </w:t>
            </w:r>
            <w:r w:rsidRPr="00370588">
              <w:rPr>
                <w:rFonts w:ascii="Wingdings" w:hAnsi="Wingdings"/>
                <w:sz w:val="22"/>
                <w:szCs w:val="22"/>
              </w:rPr>
              <w:t></w:t>
            </w:r>
            <w:r w:rsidRPr="00D978C8">
              <w:rPr>
                <w:rFonts w:ascii="Arial" w:hAnsi="Arial"/>
                <w:sz w:val="18"/>
                <w:szCs w:val="22"/>
              </w:rPr>
              <w:t xml:space="preserve">granted </w:t>
            </w:r>
            <w:r w:rsidRPr="00D978C8">
              <w:rPr>
                <w:rFonts w:ascii="Arial" w:hAnsi="Arial"/>
                <w:b/>
                <w:sz w:val="18"/>
                <w:szCs w:val="22"/>
              </w:rPr>
              <w:t>or</w:t>
            </w:r>
            <w:r w:rsidRPr="00D978C8">
              <w:rPr>
                <w:b/>
                <w:sz w:val="18"/>
                <w:szCs w:val="22"/>
              </w:rPr>
              <w:t xml:space="preserve"> </w:t>
            </w:r>
            <w:r w:rsidRPr="00370588">
              <w:rPr>
                <w:rFonts w:ascii="Wingdings" w:hAnsi="Wingdings"/>
                <w:sz w:val="22"/>
                <w:szCs w:val="22"/>
              </w:rPr>
              <w:t></w:t>
            </w:r>
            <w:r w:rsidRPr="00D978C8">
              <w:rPr>
                <w:rFonts w:ascii="Arial" w:hAnsi="Arial"/>
                <w:sz w:val="18"/>
                <w:szCs w:val="22"/>
              </w:rPr>
              <w:t>denied</w:t>
            </w:r>
          </w:p>
        </w:tc>
      </w:tr>
    </w:tbl>
    <w:p w14:paraId="670A58B8" w14:textId="77777777" w:rsidR="003E07F8" w:rsidRDefault="003E07F8">
      <w:pPr>
        <w:pStyle w:val="Header"/>
        <w:tabs>
          <w:tab w:val="clear" w:pos="4320"/>
          <w:tab w:val="clear" w:pos="8640"/>
        </w:tabs>
        <w:spacing w:line="360" w:lineRule="auto"/>
        <w:rPr>
          <w:rFonts w:ascii="Arial" w:hAnsi="Arial" w:cs="Arial"/>
        </w:rPr>
      </w:pPr>
    </w:p>
    <w:p w14:paraId="12FA758B" w14:textId="77777777" w:rsidR="003E07F8" w:rsidRDefault="003E07F8" w:rsidP="003E07F8">
      <w:pPr>
        <w:pStyle w:val="Header"/>
        <w:tabs>
          <w:tab w:val="clear" w:pos="4320"/>
          <w:tab w:val="clear" w:pos="8640"/>
        </w:tabs>
        <w:jc w:val="center"/>
        <w:rPr>
          <w:rFonts w:ascii="Arial" w:hAnsi="Arial" w:cs="Arial"/>
          <w:b/>
          <w:sz w:val="28"/>
          <w:szCs w:val="28"/>
        </w:rPr>
      </w:pPr>
    </w:p>
    <w:p w14:paraId="2D7C2226" w14:textId="77777777" w:rsidR="003E07F8" w:rsidRDefault="003E07F8" w:rsidP="003E07F8">
      <w:pPr>
        <w:pStyle w:val="Header"/>
        <w:tabs>
          <w:tab w:val="clear" w:pos="4320"/>
          <w:tab w:val="clear" w:pos="8640"/>
        </w:tabs>
        <w:jc w:val="center"/>
        <w:rPr>
          <w:rFonts w:ascii="Arial" w:hAnsi="Arial" w:cs="Arial"/>
          <w:b/>
          <w:sz w:val="28"/>
          <w:szCs w:val="28"/>
        </w:rPr>
      </w:pPr>
    </w:p>
    <w:p w14:paraId="0E36DEAE" w14:textId="77777777" w:rsidR="003E07F8" w:rsidRDefault="003E07F8" w:rsidP="003E07F8">
      <w:pPr>
        <w:pStyle w:val="Header"/>
        <w:tabs>
          <w:tab w:val="clear" w:pos="4320"/>
          <w:tab w:val="clear" w:pos="8640"/>
        </w:tabs>
        <w:jc w:val="center"/>
        <w:rPr>
          <w:rFonts w:ascii="Arial" w:hAnsi="Arial" w:cs="Arial"/>
          <w:b/>
          <w:sz w:val="28"/>
          <w:szCs w:val="28"/>
        </w:rPr>
      </w:pPr>
      <w:r>
        <w:rPr>
          <w:rFonts w:ascii="Arial" w:hAnsi="Arial" w:cs="Arial"/>
          <w:b/>
          <w:sz w:val="28"/>
          <w:szCs w:val="28"/>
        </w:rPr>
        <w:t>APPLIC</w:t>
      </w:r>
      <w:r w:rsidR="00BD78D1">
        <w:rPr>
          <w:rFonts w:ascii="Arial" w:hAnsi="Arial" w:cs="Arial"/>
          <w:b/>
          <w:sz w:val="28"/>
          <w:szCs w:val="28"/>
        </w:rPr>
        <w:t>A</w:t>
      </w:r>
      <w:bookmarkStart w:id="0" w:name="_GoBack"/>
      <w:bookmarkEnd w:id="0"/>
      <w:r>
        <w:rPr>
          <w:rFonts w:ascii="Arial" w:hAnsi="Arial" w:cs="Arial"/>
          <w:b/>
          <w:sz w:val="28"/>
          <w:szCs w:val="28"/>
        </w:rPr>
        <w:t xml:space="preserve">TION FOR </w:t>
      </w:r>
      <w:r w:rsidR="00342FBD">
        <w:rPr>
          <w:rFonts w:ascii="Arial" w:hAnsi="Arial" w:cs="Arial"/>
          <w:b/>
          <w:sz w:val="28"/>
          <w:szCs w:val="28"/>
        </w:rPr>
        <w:t>INDIGENCY</w:t>
      </w:r>
      <w:r w:rsidR="006C64F0">
        <w:rPr>
          <w:rFonts w:ascii="Arial" w:hAnsi="Arial" w:cs="Arial"/>
          <w:b/>
          <w:sz w:val="28"/>
          <w:szCs w:val="28"/>
        </w:rPr>
        <w:t>/COURT APPOINTED COUNSEL</w:t>
      </w:r>
    </w:p>
    <w:p w14:paraId="6A0968A3" w14:textId="77777777" w:rsidR="003E07F8" w:rsidRDefault="003E07F8" w:rsidP="003E07F8">
      <w:pPr>
        <w:pStyle w:val="Header"/>
        <w:tabs>
          <w:tab w:val="clear" w:pos="4320"/>
          <w:tab w:val="clear" w:pos="8640"/>
        </w:tabs>
        <w:jc w:val="center"/>
        <w:rPr>
          <w:rFonts w:ascii="Arial" w:hAnsi="Arial" w:cs="Arial"/>
          <w:b/>
          <w:sz w:val="28"/>
          <w:szCs w:val="28"/>
        </w:rPr>
      </w:pPr>
    </w:p>
    <w:p w14:paraId="06003499" w14:textId="77777777" w:rsidR="003E07F8" w:rsidRDefault="003E07F8" w:rsidP="003E07F8">
      <w:pPr>
        <w:pStyle w:val="Header"/>
        <w:tabs>
          <w:tab w:val="clear" w:pos="4320"/>
          <w:tab w:val="clear" w:pos="8640"/>
        </w:tabs>
        <w:jc w:val="center"/>
        <w:rPr>
          <w:rFonts w:ascii="Arial" w:hAnsi="Arial" w:cs="Arial"/>
          <w:b/>
          <w:sz w:val="28"/>
          <w:szCs w:val="28"/>
        </w:rPr>
      </w:pPr>
      <w:r>
        <w:rPr>
          <w:rFonts w:ascii="Arial" w:hAnsi="Arial" w:cs="Arial"/>
          <w:b/>
          <w:sz w:val="28"/>
          <w:szCs w:val="28"/>
        </w:rPr>
        <w:t>General Information</w:t>
      </w:r>
    </w:p>
    <w:p w14:paraId="50EE7CF7" w14:textId="77777777" w:rsidR="003E07F8" w:rsidRPr="00EA0F5E" w:rsidRDefault="003E07F8" w:rsidP="003E07F8">
      <w:pPr>
        <w:pStyle w:val="Header"/>
        <w:tabs>
          <w:tab w:val="clear" w:pos="4320"/>
          <w:tab w:val="clear" w:pos="8640"/>
        </w:tabs>
        <w:jc w:val="center"/>
        <w:rPr>
          <w:rFonts w:ascii="Arial" w:hAnsi="Arial" w:cs="Arial"/>
          <w:b/>
          <w:sz w:val="28"/>
          <w:szCs w:val="28"/>
          <w:vertAlign w:val="subscript"/>
        </w:rPr>
      </w:pPr>
    </w:p>
    <w:p w14:paraId="683CF016" w14:textId="77777777" w:rsidR="003E07F8" w:rsidRPr="00927411" w:rsidRDefault="003E07F8" w:rsidP="003E07F8">
      <w:pPr>
        <w:pStyle w:val="Title"/>
        <w:jc w:val="both"/>
        <w:rPr>
          <w:sz w:val="22"/>
          <w:szCs w:val="22"/>
        </w:rPr>
      </w:pPr>
      <w:r w:rsidRPr="00927411">
        <w:rPr>
          <w:sz w:val="22"/>
          <w:szCs w:val="22"/>
        </w:rPr>
        <w:t>It is important that you accurately complete all sections of this form</w:t>
      </w:r>
      <w:r>
        <w:rPr>
          <w:sz w:val="22"/>
          <w:szCs w:val="22"/>
        </w:rPr>
        <w:t xml:space="preserve"> as appropriate based on your personal circumstances.</w:t>
      </w:r>
      <w:r w:rsidRPr="00927411">
        <w:rPr>
          <w:sz w:val="22"/>
          <w:szCs w:val="22"/>
        </w:rPr>
        <w:t xml:space="preserve">  If a section does not apply, please write N/A .  </w:t>
      </w:r>
    </w:p>
    <w:p w14:paraId="04D36C77" w14:textId="77777777" w:rsidR="003E07F8" w:rsidRDefault="003E07F8" w:rsidP="003E07F8">
      <w:pPr>
        <w:pStyle w:val="Title"/>
        <w:jc w:val="both"/>
        <w:rPr>
          <w:sz w:val="22"/>
          <w:szCs w:val="22"/>
        </w:rPr>
      </w:pPr>
    </w:p>
    <w:p w14:paraId="3DF4B6FF" w14:textId="77777777" w:rsidR="003E07F8" w:rsidRPr="00927411" w:rsidRDefault="003E07F8" w:rsidP="003E07F8">
      <w:pPr>
        <w:pStyle w:val="Title"/>
        <w:jc w:val="both"/>
        <w:rPr>
          <w:sz w:val="22"/>
          <w:szCs w:val="22"/>
        </w:rPr>
      </w:pPr>
    </w:p>
    <w:p w14:paraId="701D1D17" w14:textId="77777777" w:rsidR="003E07F8" w:rsidRPr="00927411" w:rsidRDefault="003E07F8" w:rsidP="003E07F8">
      <w:pPr>
        <w:numPr>
          <w:ilvl w:val="0"/>
          <w:numId w:val="2"/>
        </w:numPr>
        <w:tabs>
          <w:tab w:val="num" w:pos="0"/>
          <w:tab w:val="left" w:pos="270"/>
        </w:tabs>
        <w:ind w:left="0" w:firstLine="0"/>
        <w:jc w:val="both"/>
        <w:rPr>
          <w:rFonts w:ascii="Arial" w:hAnsi="Arial" w:cs="Arial"/>
          <w:sz w:val="22"/>
          <w:szCs w:val="22"/>
        </w:rPr>
      </w:pPr>
      <w:r w:rsidRPr="00927411">
        <w:rPr>
          <w:rFonts w:ascii="Arial" w:hAnsi="Arial"/>
          <w:b/>
          <w:sz w:val="22"/>
          <w:szCs w:val="22"/>
        </w:rPr>
        <w:t xml:space="preserve"> Gross Monthly Income</w:t>
      </w:r>
      <w:r>
        <w:rPr>
          <w:rFonts w:ascii="Arial" w:hAnsi="Arial"/>
          <w:b/>
          <w:sz w:val="22"/>
          <w:szCs w:val="22"/>
        </w:rPr>
        <w:t xml:space="preserve">.  </w:t>
      </w:r>
      <w:r w:rsidRPr="00AF7D17">
        <w:rPr>
          <w:rFonts w:ascii="Arial" w:hAnsi="Arial"/>
          <w:sz w:val="22"/>
          <w:szCs w:val="22"/>
        </w:rPr>
        <w:t>I</w:t>
      </w:r>
      <w:r w:rsidRPr="00BD5B57">
        <w:rPr>
          <w:rFonts w:ascii="Arial" w:hAnsi="Arial"/>
          <w:sz w:val="22"/>
          <w:szCs w:val="22"/>
        </w:rPr>
        <w:t>ncludes i</w:t>
      </w:r>
      <w:r w:rsidRPr="00BD5B57">
        <w:rPr>
          <w:rFonts w:ascii="Arial" w:hAnsi="Arial" w:cs="Arial"/>
          <w:sz w:val="22"/>
          <w:szCs w:val="22"/>
        </w:rPr>
        <w:t>n</w:t>
      </w:r>
      <w:r w:rsidRPr="00927411">
        <w:rPr>
          <w:rFonts w:ascii="Arial" w:hAnsi="Arial" w:cs="Arial"/>
          <w:sz w:val="22"/>
          <w:szCs w:val="22"/>
        </w:rPr>
        <w:t xml:space="preserve">come from all members of the household who contribute monetarily to the common support of the household.  </w:t>
      </w:r>
      <w:r w:rsidRPr="00927411">
        <w:rPr>
          <w:rFonts w:ascii="Arial" w:hAnsi="Arial"/>
          <w:b/>
          <w:sz w:val="22"/>
          <w:szCs w:val="22"/>
        </w:rPr>
        <w:tab/>
      </w:r>
    </w:p>
    <w:p w14:paraId="27F1EDFF" w14:textId="77777777" w:rsidR="003E07F8" w:rsidRPr="00927411" w:rsidRDefault="003E07F8" w:rsidP="003E07F8">
      <w:pPr>
        <w:tabs>
          <w:tab w:val="left" w:pos="270"/>
        </w:tabs>
        <w:jc w:val="both"/>
        <w:rPr>
          <w:rFonts w:ascii="Arial" w:hAnsi="Arial" w:cs="Arial"/>
          <w:sz w:val="22"/>
          <w:szCs w:val="22"/>
        </w:rPr>
      </w:pPr>
    </w:p>
    <w:p w14:paraId="0744262F" w14:textId="77777777" w:rsidR="003E07F8" w:rsidRPr="00927411" w:rsidRDefault="003E07F8" w:rsidP="003E07F8">
      <w:pPr>
        <w:numPr>
          <w:ilvl w:val="0"/>
          <w:numId w:val="3"/>
        </w:numPr>
        <w:tabs>
          <w:tab w:val="left" w:pos="270"/>
        </w:tabs>
        <w:jc w:val="both"/>
        <w:rPr>
          <w:rFonts w:ascii="Arial" w:hAnsi="Arial" w:cs="Arial"/>
          <w:sz w:val="22"/>
          <w:szCs w:val="22"/>
        </w:rPr>
      </w:pPr>
      <w:r w:rsidRPr="00927411">
        <w:rPr>
          <w:rFonts w:ascii="Arial" w:hAnsi="Arial"/>
          <w:b/>
          <w:sz w:val="22"/>
          <w:szCs w:val="22"/>
        </w:rPr>
        <w:t xml:space="preserve">Income categories </w:t>
      </w:r>
      <w:r>
        <w:rPr>
          <w:rFonts w:ascii="Arial" w:hAnsi="Arial"/>
          <w:b/>
          <w:sz w:val="22"/>
          <w:szCs w:val="22"/>
        </w:rPr>
        <w:t xml:space="preserve">to </w:t>
      </w:r>
      <w:r w:rsidRPr="00927411">
        <w:rPr>
          <w:rFonts w:ascii="Arial" w:hAnsi="Arial"/>
          <w:b/>
          <w:sz w:val="22"/>
          <w:szCs w:val="22"/>
        </w:rPr>
        <w:t>include:</w:t>
      </w:r>
    </w:p>
    <w:p w14:paraId="5C7984AE" w14:textId="77777777" w:rsidR="003E07F8" w:rsidRPr="00927411" w:rsidRDefault="003E07F8" w:rsidP="003E07F8">
      <w:pPr>
        <w:tabs>
          <w:tab w:val="left" w:pos="270"/>
        </w:tabs>
        <w:ind w:left="720"/>
        <w:jc w:val="both"/>
        <w:rPr>
          <w:rFonts w:ascii="Arial" w:hAnsi="Arial" w:cs="Arial"/>
          <w:sz w:val="22"/>
          <w:szCs w:val="22"/>
        </w:rPr>
      </w:pPr>
      <w:r w:rsidRPr="00927411">
        <w:rPr>
          <w:rFonts w:ascii="Arial" w:hAnsi="Arial" w:cs="Arial"/>
          <w:sz w:val="22"/>
          <w:szCs w:val="22"/>
        </w:rPr>
        <w:t>Wages, including tips, salaries, commissions, payments received as an independent contractor for labor or services, bonuses, dividends, severance pay, pensions, retirement benefits, royalties, interest/investment earnings, trust income, annuities, capital gains, unemployment benefits, Social Security Disability (SSD), Social Security Supplemental Income (SSI), Workman’s Compensation Benefits, and alimony.</w:t>
      </w:r>
    </w:p>
    <w:p w14:paraId="3CE3FC79" w14:textId="77777777" w:rsidR="003E07F8" w:rsidRPr="00927411" w:rsidRDefault="003E07F8" w:rsidP="003E07F8">
      <w:pPr>
        <w:jc w:val="both"/>
        <w:rPr>
          <w:rFonts w:ascii="Arial" w:hAnsi="Arial" w:cs="Arial"/>
          <w:sz w:val="22"/>
          <w:szCs w:val="22"/>
        </w:rPr>
      </w:pPr>
    </w:p>
    <w:p w14:paraId="11599210" w14:textId="77777777" w:rsidR="003E07F8" w:rsidRPr="00927411" w:rsidRDefault="003E07F8" w:rsidP="003E07F8">
      <w:pPr>
        <w:jc w:val="both"/>
        <w:rPr>
          <w:rFonts w:ascii="Arial" w:hAnsi="Arial" w:cs="Arial"/>
          <w:sz w:val="22"/>
          <w:szCs w:val="22"/>
        </w:rPr>
      </w:pPr>
      <w:r w:rsidRPr="00927411">
        <w:rPr>
          <w:rFonts w:ascii="Arial" w:hAnsi="Arial" w:cs="Arial"/>
          <w:b/>
          <w:sz w:val="22"/>
          <w:szCs w:val="22"/>
        </w:rPr>
        <w:t>Note:</w:t>
      </w:r>
      <w:r w:rsidRPr="00927411">
        <w:rPr>
          <w:rFonts w:ascii="Arial" w:hAnsi="Arial" w:cs="Arial"/>
          <w:sz w:val="22"/>
          <w:szCs w:val="22"/>
        </w:rPr>
        <w:t xml:space="preserve">  Income from roommates should not be considered if such income is not commingled in accounts or otherwise combined with the applicant’s income in a fashion which would allow the applicant proprietary rights to the roommate’s income</w:t>
      </w:r>
      <w:r w:rsidR="0003305C">
        <w:rPr>
          <w:rFonts w:ascii="Arial" w:hAnsi="Arial" w:cs="Arial"/>
          <w:sz w:val="22"/>
          <w:szCs w:val="22"/>
        </w:rPr>
        <w:t>.</w:t>
      </w:r>
    </w:p>
    <w:p w14:paraId="34453D11" w14:textId="77777777" w:rsidR="003E07F8" w:rsidRPr="00927411" w:rsidRDefault="003E07F8" w:rsidP="003E07F8">
      <w:pPr>
        <w:pStyle w:val="Heading2"/>
        <w:keepNext w:val="0"/>
        <w:spacing w:before="20"/>
        <w:jc w:val="both"/>
        <w:rPr>
          <w:rFonts w:cs="Arial"/>
          <w:sz w:val="22"/>
          <w:szCs w:val="22"/>
        </w:rPr>
      </w:pPr>
    </w:p>
    <w:p w14:paraId="5F447311" w14:textId="77777777" w:rsidR="003E07F8" w:rsidRPr="00927411" w:rsidRDefault="003E07F8" w:rsidP="003E07F8">
      <w:pPr>
        <w:numPr>
          <w:ilvl w:val="0"/>
          <w:numId w:val="3"/>
        </w:numPr>
        <w:tabs>
          <w:tab w:val="left" w:pos="270"/>
        </w:tabs>
        <w:jc w:val="both"/>
        <w:rPr>
          <w:rFonts w:ascii="Arial" w:hAnsi="Arial" w:cs="Arial"/>
          <w:sz w:val="22"/>
          <w:szCs w:val="22"/>
        </w:rPr>
      </w:pPr>
      <w:r>
        <w:rPr>
          <w:rFonts w:ascii="Arial" w:hAnsi="Arial"/>
          <w:b/>
          <w:sz w:val="22"/>
          <w:szCs w:val="22"/>
        </w:rPr>
        <w:t xml:space="preserve">Income categories </w:t>
      </w:r>
      <w:r w:rsidR="0003305C">
        <w:rPr>
          <w:rFonts w:ascii="Arial" w:hAnsi="Arial"/>
          <w:b/>
          <w:sz w:val="22"/>
          <w:szCs w:val="22"/>
        </w:rPr>
        <w:t>d</w:t>
      </w:r>
      <w:r>
        <w:rPr>
          <w:rFonts w:ascii="Arial" w:hAnsi="Arial"/>
          <w:b/>
          <w:sz w:val="22"/>
          <w:szCs w:val="22"/>
        </w:rPr>
        <w:t>o not include:</w:t>
      </w:r>
    </w:p>
    <w:p w14:paraId="5FFF2E5D" w14:textId="77777777" w:rsidR="003E07F8" w:rsidRPr="00927411" w:rsidRDefault="003E07F8" w:rsidP="003E07F8">
      <w:pPr>
        <w:pStyle w:val="Header"/>
        <w:tabs>
          <w:tab w:val="clear" w:pos="4320"/>
          <w:tab w:val="clear" w:pos="8640"/>
        </w:tabs>
        <w:ind w:left="720"/>
        <w:jc w:val="both"/>
        <w:rPr>
          <w:rFonts w:ascii="Arial" w:hAnsi="Arial" w:cs="Arial"/>
          <w:sz w:val="22"/>
          <w:szCs w:val="22"/>
          <w:vertAlign w:val="subscript"/>
        </w:rPr>
      </w:pPr>
      <w:r w:rsidRPr="00927411">
        <w:rPr>
          <w:rFonts w:ascii="Arial" w:hAnsi="Arial" w:cs="Arial"/>
          <w:sz w:val="22"/>
          <w:szCs w:val="22"/>
        </w:rPr>
        <w:t>TANF payments, food stamps, subsidized housing assistance, veteran’s benefits earned from a disability, child support payments</w:t>
      </w:r>
      <w:r w:rsidR="004F515E">
        <w:rPr>
          <w:rFonts w:ascii="Arial" w:hAnsi="Arial" w:cs="Arial"/>
          <w:sz w:val="22"/>
          <w:szCs w:val="22"/>
        </w:rPr>
        <w:t>,</w:t>
      </w:r>
      <w:r w:rsidRPr="00927411">
        <w:rPr>
          <w:rFonts w:ascii="Arial" w:hAnsi="Arial" w:cs="Arial"/>
          <w:sz w:val="22"/>
          <w:szCs w:val="22"/>
        </w:rPr>
        <w:t xml:space="preserve"> or other public assistance programs.</w:t>
      </w:r>
    </w:p>
    <w:p w14:paraId="5BA281CC" w14:textId="77777777" w:rsidR="003E07F8" w:rsidRPr="00927411" w:rsidRDefault="003E07F8" w:rsidP="003E07F8">
      <w:pPr>
        <w:jc w:val="both"/>
      </w:pPr>
    </w:p>
    <w:p w14:paraId="045A4B0D" w14:textId="77777777" w:rsidR="003E07F8" w:rsidRPr="00BD5B57" w:rsidRDefault="003E07F8" w:rsidP="003E07F8">
      <w:pPr>
        <w:rPr>
          <w:szCs w:val="24"/>
        </w:rPr>
      </w:pPr>
      <w:r w:rsidRPr="00BD5B57">
        <w:rPr>
          <w:b/>
          <w:bCs/>
          <w:szCs w:val="24"/>
        </w:rPr>
        <w:t> </w:t>
      </w:r>
    </w:p>
    <w:p w14:paraId="16FDE055" w14:textId="77777777" w:rsidR="003E07F8" w:rsidRPr="00BD5B57" w:rsidRDefault="003E07F8" w:rsidP="003E07F8">
      <w:pPr>
        <w:numPr>
          <w:ilvl w:val="0"/>
          <w:numId w:val="4"/>
        </w:numPr>
        <w:tabs>
          <w:tab w:val="clear" w:pos="720"/>
        </w:tabs>
        <w:ind w:left="360" w:hanging="360"/>
        <w:jc w:val="both"/>
        <w:rPr>
          <w:rFonts w:ascii="Arial" w:hAnsi="Arial" w:cs="Arial"/>
          <w:sz w:val="22"/>
          <w:szCs w:val="22"/>
        </w:rPr>
      </w:pPr>
      <w:r w:rsidRPr="00BD5B57">
        <w:rPr>
          <w:rFonts w:ascii="Arial" w:hAnsi="Arial" w:cs="Arial"/>
          <w:b/>
          <w:iCs/>
          <w:sz w:val="22"/>
          <w:szCs w:val="22"/>
        </w:rPr>
        <w:t>Liquid Assets</w:t>
      </w:r>
      <w:r>
        <w:rPr>
          <w:rFonts w:ascii="Arial" w:hAnsi="Arial" w:cs="Arial"/>
          <w:b/>
          <w:iCs/>
          <w:sz w:val="22"/>
          <w:szCs w:val="22"/>
        </w:rPr>
        <w:t xml:space="preserve">.  </w:t>
      </w:r>
      <w:r w:rsidRPr="00AF7D17">
        <w:rPr>
          <w:rFonts w:ascii="Arial" w:hAnsi="Arial" w:cs="Arial"/>
          <w:iCs/>
          <w:sz w:val="22"/>
          <w:szCs w:val="22"/>
        </w:rPr>
        <w:t>In</w:t>
      </w:r>
      <w:r w:rsidRPr="00BD5B57">
        <w:rPr>
          <w:rFonts w:ascii="Arial" w:hAnsi="Arial" w:cs="Arial"/>
          <w:iCs/>
          <w:sz w:val="22"/>
          <w:szCs w:val="22"/>
        </w:rPr>
        <w:t>clude</w:t>
      </w:r>
      <w:r>
        <w:rPr>
          <w:rFonts w:ascii="Arial" w:hAnsi="Arial" w:cs="Arial"/>
          <w:iCs/>
          <w:sz w:val="22"/>
          <w:szCs w:val="22"/>
        </w:rPr>
        <w:t>s</w:t>
      </w:r>
      <w:r w:rsidRPr="00BD5B57">
        <w:rPr>
          <w:rFonts w:ascii="Arial" w:hAnsi="Arial" w:cs="Arial"/>
          <w:iCs/>
          <w:sz w:val="22"/>
          <w:szCs w:val="22"/>
        </w:rPr>
        <w:t xml:space="preserve"> cash on hand or in accounts, stocks bonds, certificates of deposit, equity, and personal property or investments which could readily be converted into cash without jeopardizing the applicant’s ability to maintain home and employment.</w:t>
      </w:r>
    </w:p>
    <w:p w14:paraId="2493CF9B" w14:textId="77777777" w:rsidR="003E07F8" w:rsidRDefault="003E07F8" w:rsidP="003E07F8">
      <w:pPr>
        <w:jc w:val="both"/>
        <w:rPr>
          <w:rFonts w:ascii="Arial" w:hAnsi="Arial" w:cs="Arial"/>
          <w:iCs/>
          <w:sz w:val="22"/>
          <w:szCs w:val="22"/>
        </w:rPr>
      </w:pPr>
      <w:r w:rsidRPr="00BD5B57">
        <w:rPr>
          <w:rFonts w:ascii="Arial" w:hAnsi="Arial" w:cs="Arial"/>
          <w:iCs/>
          <w:sz w:val="22"/>
          <w:szCs w:val="22"/>
        </w:rPr>
        <w:t> </w:t>
      </w:r>
    </w:p>
    <w:p w14:paraId="55904606" w14:textId="77777777" w:rsidR="003E07F8" w:rsidRPr="00BD5B57" w:rsidRDefault="003E07F8" w:rsidP="003E07F8">
      <w:pPr>
        <w:jc w:val="both"/>
        <w:rPr>
          <w:rFonts w:ascii="Arial" w:hAnsi="Arial" w:cs="Arial"/>
          <w:sz w:val="22"/>
          <w:szCs w:val="22"/>
        </w:rPr>
      </w:pPr>
    </w:p>
    <w:p w14:paraId="1ADB306B" w14:textId="77777777" w:rsidR="003E07F8" w:rsidRPr="00BD5B57" w:rsidRDefault="003E07F8" w:rsidP="003E07F8">
      <w:pPr>
        <w:numPr>
          <w:ilvl w:val="0"/>
          <w:numId w:val="4"/>
        </w:numPr>
        <w:tabs>
          <w:tab w:val="clear" w:pos="720"/>
          <w:tab w:val="num" w:pos="360"/>
        </w:tabs>
        <w:ind w:left="360" w:hanging="360"/>
        <w:jc w:val="both"/>
        <w:rPr>
          <w:rFonts w:ascii="Arial" w:hAnsi="Arial" w:cs="Arial"/>
          <w:sz w:val="22"/>
          <w:szCs w:val="22"/>
        </w:rPr>
      </w:pPr>
      <w:r w:rsidRPr="00BD5B57">
        <w:rPr>
          <w:rFonts w:ascii="Arial" w:hAnsi="Arial" w:cs="Arial"/>
          <w:b/>
          <w:iCs/>
          <w:sz w:val="22"/>
          <w:szCs w:val="22"/>
        </w:rPr>
        <w:t>Expenses</w:t>
      </w:r>
      <w:r>
        <w:rPr>
          <w:rFonts w:ascii="Arial" w:hAnsi="Arial" w:cs="Arial"/>
          <w:b/>
          <w:iCs/>
          <w:sz w:val="22"/>
          <w:szCs w:val="22"/>
        </w:rPr>
        <w:t xml:space="preserve">.  </w:t>
      </w:r>
      <w:r w:rsidRPr="00AF7D17">
        <w:rPr>
          <w:rFonts w:ascii="Arial" w:hAnsi="Arial" w:cs="Arial"/>
          <w:iCs/>
          <w:sz w:val="22"/>
          <w:szCs w:val="22"/>
        </w:rPr>
        <w:t>Non</w:t>
      </w:r>
      <w:r w:rsidRPr="00BD5B57">
        <w:rPr>
          <w:rFonts w:ascii="Arial" w:hAnsi="Arial" w:cs="Arial"/>
          <w:iCs/>
          <w:sz w:val="22"/>
          <w:szCs w:val="22"/>
        </w:rPr>
        <w:t xml:space="preserve">essential items such as cable television, club memberships, entertainment, dining out, alcohol, cigarettes, etc., </w:t>
      </w:r>
      <w:r w:rsidRPr="00AF7D17">
        <w:rPr>
          <w:rFonts w:ascii="Arial" w:hAnsi="Arial" w:cs="Arial"/>
          <w:b/>
          <w:iCs/>
          <w:sz w:val="22"/>
          <w:szCs w:val="22"/>
        </w:rPr>
        <w:t>shall not</w:t>
      </w:r>
      <w:r w:rsidRPr="00BD5B57">
        <w:rPr>
          <w:rFonts w:ascii="Arial" w:hAnsi="Arial" w:cs="Arial"/>
          <w:iCs/>
          <w:sz w:val="22"/>
          <w:szCs w:val="22"/>
        </w:rPr>
        <w:t xml:space="preserve"> be included.  Allowable expense categories are listed on </w:t>
      </w:r>
      <w:r>
        <w:rPr>
          <w:rFonts w:ascii="Arial" w:hAnsi="Arial" w:cs="Arial"/>
          <w:iCs/>
          <w:sz w:val="22"/>
          <w:szCs w:val="22"/>
        </w:rPr>
        <w:t>J</w:t>
      </w:r>
      <w:r w:rsidRPr="00BD5B57">
        <w:rPr>
          <w:rFonts w:ascii="Arial" w:hAnsi="Arial" w:cs="Arial"/>
          <w:iCs/>
          <w:sz w:val="22"/>
          <w:szCs w:val="22"/>
        </w:rPr>
        <w:t>DF 20</w:t>
      </w:r>
      <w:r w:rsidR="00BC7111">
        <w:rPr>
          <w:rFonts w:ascii="Arial" w:hAnsi="Arial" w:cs="Arial"/>
          <w:iCs/>
          <w:sz w:val="22"/>
          <w:szCs w:val="22"/>
        </w:rPr>
        <w:t>8</w:t>
      </w:r>
      <w:r w:rsidRPr="00BD5B57">
        <w:rPr>
          <w:rFonts w:ascii="Arial" w:hAnsi="Arial" w:cs="Arial"/>
          <w:iCs/>
          <w:sz w:val="22"/>
          <w:szCs w:val="22"/>
        </w:rPr>
        <w:t>.</w:t>
      </w:r>
    </w:p>
    <w:p w14:paraId="65DD4359" w14:textId="77777777" w:rsidR="003E07F8" w:rsidRPr="00BD5B57" w:rsidRDefault="003E07F8" w:rsidP="003E07F8">
      <w:pPr>
        <w:rPr>
          <w:rFonts w:ascii="Arial" w:hAnsi="Arial" w:cs="Arial"/>
          <w:sz w:val="22"/>
          <w:szCs w:val="22"/>
        </w:rPr>
      </w:pPr>
      <w:r w:rsidRPr="00BD5B57">
        <w:rPr>
          <w:rFonts w:ascii="Arial" w:hAnsi="Arial" w:cs="Arial"/>
          <w:b/>
          <w:bCs/>
          <w:sz w:val="22"/>
          <w:szCs w:val="22"/>
        </w:rPr>
        <w:t> </w:t>
      </w:r>
    </w:p>
    <w:p w14:paraId="746D9C4C" w14:textId="77777777" w:rsidR="003E07F8" w:rsidRPr="00BD5B57" w:rsidRDefault="003E07F8" w:rsidP="003E07F8">
      <w:pPr>
        <w:tabs>
          <w:tab w:val="left" w:pos="270"/>
        </w:tabs>
        <w:rPr>
          <w:rFonts w:ascii="Arial" w:hAnsi="Arial" w:cs="Arial"/>
          <w:sz w:val="22"/>
          <w:szCs w:val="22"/>
        </w:rPr>
      </w:pPr>
    </w:p>
    <w:p w14:paraId="2C121030" w14:textId="77777777" w:rsidR="003E07F8" w:rsidRDefault="003E07F8" w:rsidP="003E07F8">
      <w:pPr>
        <w:tabs>
          <w:tab w:val="left" w:pos="270"/>
        </w:tabs>
        <w:rPr>
          <w:rFonts w:ascii="Arial" w:hAnsi="Arial"/>
          <w:sz w:val="19"/>
        </w:rPr>
      </w:pPr>
    </w:p>
    <w:p w14:paraId="4C03CF96" w14:textId="77777777" w:rsidR="003E07F8" w:rsidRPr="00906D87" w:rsidRDefault="003E07F8" w:rsidP="003E07F8">
      <w:pPr>
        <w:pStyle w:val="Header"/>
        <w:tabs>
          <w:tab w:val="clear" w:pos="4320"/>
          <w:tab w:val="clear" w:pos="8640"/>
        </w:tabs>
        <w:jc w:val="center"/>
        <w:rPr>
          <w:rFonts w:ascii="Arial" w:hAnsi="Arial" w:cs="Arial"/>
          <w:b/>
          <w:sz w:val="40"/>
          <w:szCs w:val="40"/>
          <w:vertAlign w:val="subscript"/>
        </w:rPr>
      </w:pPr>
    </w:p>
    <w:p w14:paraId="493F98A4" w14:textId="77777777" w:rsidR="00031568" w:rsidRPr="00EF2B8A" w:rsidRDefault="00031568">
      <w:pPr>
        <w:pStyle w:val="Header"/>
        <w:tabs>
          <w:tab w:val="clear" w:pos="4320"/>
          <w:tab w:val="clear" w:pos="8640"/>
        </w:tabs>
        <w:spacing w:line="360" w:lineRule="auto"/>
        <w:rPr>
          <w:rFonts w:ascii="Arial" w:hAnsi="Arial" w:cs="Arial"/>
        </w:rPr>
      </w:pPr>
    </w:p>
    <w:sectPr w:rsidR="00031568" w:rsidRPr="00EF2B8A" w:rsidSect="00FC4C78">
      <w:footerReference w:type="default" r:id="rId7"/>
      <w:pgSz w:w="12240" w:h="15840" w:code="1"/>
      <w:pgMar w:top="360" w:right="720" w:bottom="360" w:left="720" w:header="432"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EB33B" w14:textId="77777777" w:rsidR="00CD42AA" w:rsidRDefault="00CD42AA">
      <w:r>
        <w:separator/>
      </w:r>
    </w:p>
  </w:endnote>
  <w:endnote w:type="continuationSeparator" w:id="0">
    <w:p w14:paraId="6C8EF42D" w14:textId="77777777" w:rsidR="00CD42AA" w:rsidRDefault="00CD4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A8BF0" w14:textId="77777777" w:rsidR="00FC4C78" w:rsidRDefault="00FC4C78" w:rsidP="00FC4C78">
    <w:pPr>
      <w:pStyle w:val="Footer"/>
      <w:jc w:val="right"/>
    </w:pPr>
    <w:r>
      <w:t>Revised 7-01-12</w:t>
    </w:r>
  </w:p>
  <w:p w14:paraId="73D73593" w14:textId="77777777" w:rsidR="006C64F0" w:rsidRDefault="006C64F0">
    <w:pPr>
      <w:pStyle w:val="Footer"/>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41C5A" w14:textId="77777777" w:rsidR="00CD42AA" w:rsidRDefault="00CD42AA">
      <w:r>
        <w:separator/>
      </w:r>
    </w:p>
  </w:footnote>
  <w:footnote w:type="continuationSeparator" w:id="0">
    <w:p w14:paraId="04E75456" w14:textId="77777777" w:rsidR="00CD42AA" w:rsidRDefault="00CD42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662EC"/>
    <w:multiLevelType w:val="hybridMultilevel"/>
    <w:tmpl w:val="CA7ED482"/>
    <w:lvl w:ilvl="0" w:tplc="61683D08">
      <w:start w:val="1"/>
      <w:numFmt w:val="bullet"/>
      <w:lvlText w:val=""/>
      <w:lvlJc w:val="left"/>
      <w:pPr>
        <w:tabs>
          <w:tab w:val="num" w:pos="1080"/>
        </w:tabs>
        <w:ind w:left="1080" w:hanging="360"/>
      </w:pPr>
      <w:rPr>
        <w:rFonts w:ascii="Wingdings" w:hAnsi="Wingdings" w:hint="default"/>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322D316E"/>
    <w:multiLevelType w:val="multilevel"/>
    <w:tmpl w:val="C4D0DD3C"/>
    <w:lvl w:ilvl="0">
      <w:start w:val="1"/>
      <w:numFmt w:val="upperLetter"/>
      <w:lvlText w:val="%1."/>
      <w:lvlJc w:val="left"/>
      <w:pPr>
        <w:tabs>
          <w:tab w:val="num" w:pos="360"/>
        </w:tabs>
        <w:ind w:left="360" w:hanging="360"/>
      </w:pPr>
      <w:rPr>
        <w:rFonts w:ascii="Arial" w:hAnsi="Arial" w:hint="default"/>
        <w:b/>
        <w:sz w:val="24"/>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60992033"/>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6CDD2DAE"/>
    <w:multiLevelType w:val="hybridMultilevel"/>
    <w:tmpl w:val="C07CCE38"/>
    <w:lvl w:ilvl="0" w:tplc="D1C868BC">
      <w:start w:val="2"/>
      <w:numFmt w:val="upperLetter"/>
      <w:lvlText w:val="%1."/>
      <w:lvlJc w:val="left"/>
      <w:pPr>
        <w:tabs>
          <w:tab w:val="num" w:pos="720"/>
        </w:tabs>
        <w:ind w:left="720" w:hanging="720"/>
      </w:pPr>
      <w:rPr>
        <w:rFonts w:ascii="Arial" w:hAnsi="Arial" w:cs="Arial"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8C8"/>
    <w:rsid w:val="00031568"/>
    <w:rsid w:val="0003305C"/>
    <w:rsid w:val="00041009"/>
    <w:rsid w:val="000E1456"/>
    <w:rsid w:val="001130E5"/>
    <w:rsid w:val="00113223"/>
    <w:rsid w:val="0015106B"/>
    <w:rsid w:val="001D05A4"/>
    <w:rsid w:val="001D209A"/>
    <w:rsid w:val="00245F7F"/>
    <w:rsid w:val="002B5C4B"/>
    <w:rsid w:val="003221F9"/>
    <w:rsid w:val="00342FBD"/>
    <w:rsid w:val="00370588"/>
    <w:rsid w:val="003A2536"/>
    <w:rsid w:val="003C6C4B"/>
    <w:rsid w:val="003E07F8"/>
    <w:rsid w:val="003F70C2"/>
    <w:rsid w:val="004041A3"/>
    <w:rsid w:val="0043156F"/>
    <w:rsid w:val="00433D36"/>
    <w:rsid w:val="00434357"/>
    <w:rsid w:val="0043784C"/>
    <w:rsid w:val="00456B37"/>
    <w:rsid w:val="00471ABA"/>
    <w:rsid w:val="00474377"/>
    <w:rsid w:val="004C63F3"/>
    <w:rsid w:val="004E21AF"/>
    <w:rsid w:val="004F515E"/>
    <w:rsid w:val="00522927"/>
    <w:rsid w:val="00573286"/>
    <w:rsid w:val="00590D1F"/>
    <w:rsid w:val="00604953"/>
    <w:rsid w:val="00651FF4"/>
    <w:rsid w:val="00654D12"/>
    <w:rsid w:val="006C2A21"/>
    <w:rsid w:val="006C64F0"/>
    <w:rsid w:val="00756B8F"/>
    <w:rsid w:val="007860CA"/>
    <w:rsid w:val="007D35C0"/>
    <w:rsid w:val="00822B84"/>
    <w:rsid w:val="0082473D"/>
    <w:rsid w:val="008833AC"/>
    <w:rsid w:val="008B606D"/>
    <w:rsid w:val="008C49DA"/>
    <w:rsid w:val="00903F5F"/>
    <w:rsid w:val="00940264"/>
    <w:rsid w:val="009A137C"/>
    <w:rsid w:val="009A546C"/>
    <w:rsid w:val="009C51B4"/>
    <w:rsid w:val="009C6D11"/>
    <w:rsid w:val="009D329C"/>
    <w:rsid w:val="00A025FE"/>
    <w:rsid w:val="00B3296F"/>
    <w:rsid w:val="00B3521F"/>
    <w:rsid w:val="00B41DC0"/>
    <w:rsid w:val="00BC7111"/>
    <w:rsid w:val="00BD3B72"/>
    <w:rsid w:val="00BD4CDB"/>
    <w:rsid w:val="00BD78D1"/>
    <w:rsid w:val="00C100EC"/>
    <w:rsid w:val="00C26E01"/>
    <w:rsid w:val="00C8673D"/>
    <w:rsid w:val="00CB25A4"/>
    <w:rsid w:val="00CD42AA"/>
    <w:rsid w:val="00D64FA4"/>
    <w:rsid w:val="00D905AB"/>
    <w:rsid w:val="00D978C8"/>
    <w:rsid w:val="00DB1E9D"/>
    <w:rsid w:val="00DD62B0"/>
    <w:rsid w:val="00E52BF9"/>
    <w:rsid w:val="00E554AC"/>
    <w:rsid w:val="00E75603"/>
    <w:rsid w:val="00EF2B8A"/>
    <w:rsid w:val="00F417CA"/>
    <w:rsid w:val="00F57476"/>
    <w:rsid w:val="00FC4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B2CE60C"/>
  <w15:docId w15:val="{B2D85803-93F5-4BD1-9D9A-14029572F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style>
  <w:style w:type="paragraph" w:styleId="Heading1">
    <w:name w:val="heading 1"/>
    <w:basedOn w:val="Normal"/>
    <w:next w:val="Normal"/>
    <w:qFormat/>
    <w:pPr>
      <w:keepNext/>
      <w:spacing w:line="360" w:lineRule="auto"/>
      <w:jc w:val="center"/>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sz w:val="18"/>
    </w:rPr>
  </w:style>
  <w:style w:type="paragraph" w:styleId="Heading4">
    <w:name w:val="heading 4"/>
    <w:basedOn w:val="Normal"/>
    <w:next w:val="Normal"/>
    <w:qFormat/>
    <w:pPr>
      <w:keepNext/>
      <w:jc w:val="center"/>
      <w:outlineLvl w:val="3"/>
    </w:pPr>
    <w:rPr>
      <w:rFonts w:ascii="CG Times" w:hAnsi="CG Times"/>
      <w:b/>
      <w:sz w:val="18"/>
    </w:rPr>
  </w:style>
  <w:style w:type="paragraph" w:styleId="Heading5">
    <w:name w:val="heading 5"/>
    <w:basedOn w:val="Normal"/>
    <w:next w:val="Normal"/>
    <w:qFormat/>
    <w:pPr>
      <w:keepNext/>
      <w:outlineLvl w:val="4"/>
    </w:pPr>
    <w:rPr>
      <w:rFonts w:ascii="Arial" w:hAnsi="Arial"/>
      <w:sz w:val="18"/>
    </w:rPr>
  </w:style>
  <w:style w:type="paragraph" w:styleId="Heading6">
    <w:name w:val="heading 6"/>
    <w:basedOn w:val="Normal"/>
    <w:next w:val="Normal"/>
    <w:qFormat/>
    <w:pPr>
      <w:keepNext/>
      <w:outlineLvl w:val="5"/>
    </w:pPr>
    <w:rPr>
      <w:rFonts w:ascii="Arial" w:hAnsi="Arial"/>
      <w:color w:val="FF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rPr>
      <w:sz w:val="18"/>
    </w:rPr>
  </w:style>
  <w:style w:type="paragraph" w:styleId="BodyText2">
    <w:name w:val="Body Text 2"/>
    <w:basedOn w:val="Normal"/>
    <w:pPr>
      <w:spacing w:line="360" w:lineRule="auto"/>
    </w:pPr>
    <w:rPr>
      <w:rFonts w:ascii="Arial" w:hAnsi="Arial"/>
      <w:sz w:val="16"/>
    </w:rPr>
  </w:style>
  <w:style w:type="paragraph" w:styleId="BalloonText">
    <w:name w:val="Balloon Text"/>
    <w:basedOn w:val="Normal"/>
    <w:semiHidden/>
    <w:rsid w:val="00041009"/>
    <w:rPr>
      <w:rFonts w:ascii="Tahoma" w:hAnsi="Tahoma" w:cs="Tahoma"/>
      <w:sz w:val="16"/>
      <w:szCs w:val="16"/>
    </w:rPr>
  </w:style>
  <w:style w:type="paragraph" w:styleId="Title">
    <w:name w:val="Title"/>
    <w:basedOn w:val="Normal"/>
    <w:qFormat/>
    <w:rsid w:val="003E07F8"/>
    <w:pPr>
      <w:jc w:val="center"/>
    </w:pPr>
    <w:rPr>
      <w:rFonts w:ascii="Arial" w:hAnsi="Arial"/>
      <w:b/>
      <w:color w:val="000000"/>
      <w:sz w:val="18"/>
    </w:rPr>
  </w:style>
  <w:style w:type="character" w:styleId="PageNumber">
    <w:name w:val="page number"/>
    <w:basedOn w:val="DefaultParagraphFont"/>
    <w:rsid w:val="003E07F8"/>
  </w:style>
  <w:style w:type="character" w:customStyle="1" w:styleId="FooterChar">
    <w:name w:val="Footer Char"/>
    <w:basedOn w:val="DefaultParagraphFont"/>
    <w:link w:val="Footer"/>
    <w:uiPriority w:val="99"/>
    <w:rsid w:val="00FC4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955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Case Number </vt:lpstr>
    </vt:vector>
  </TitlesOfParts>
  <Company>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Number</dc:title>
  <dc:subject/>
  <dc:creator>Nancy Rutledge</dc:creator>
  <cp:keywords/>
  <dc:description/>
  <cp:lastModifiedBy>Joanna Adams</cp:lastModifiedBy>
  <cp:revision>2</cp:revision>
  <cp:lastPrinted>2008-08-18T22:31:00Z</cp:lastPrinted>
  <dcterms:created xsi:type="dcterms:W3CDTF">2017-04-27T14:29:00Z</dcterms:created>
  <dcterms:modified xsi:type="dcterms:W3CDTF">2017-04-27T14:29:00Z</dcterms:modified>
</cp:coreProperties>
</file>